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4D672A" w:rsidRDefault="00A77B3E">
      <w:pPr>
        <w:widowControl w:val="0"/>
        <w:spacing w:line="276" w:lineRule="auto"/>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0" w:type="dxa"/>
        </w:tblCellMar>
        <w:tblLook w:val="04A0" w:firstRow="1" w:lastRow="0" w:firstColumn="1" w:lastColumn="0" w:noHBand="0" w:noVBand="1"/>
      </w:tblPr>
      <w:tblGrid>
        <w:gridCol w:w="5624"/>
        <w:gridCol w:w="4169"/>
      </w:tblGrid>
      <w:tr w:rsidR="00A77B3E" w:rsidRPr="004D672A">
        <w:trPr>
          <w:trHeight w:val="2024"/>
        </w:trPr>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A77B3E" w:rsidRPr="004D672A" w:rsidRDefault="00E075FA">
            <w:pPr>
              <w:widowControl w:val="0"/>
              <w:spacing w:line="360" w:lineRule="auto"/>
              <w:jc w:val="both"/>
              <w:rPr>
                <w:sz w:val="28"/>
                <w:szCs w:val="28"/>
                <w:lang w:eastAsia="en-US"/>
              </w:rPr>
            </w:pPr>
            <w:r w:rsidRPr="004D672A">
              <w:rPr>
                <w:noProof/>
                <w:sz w:val="28"/>
                <w:szCs w:val="28"/>
              </w:rPr>
              <w:drawing>
                <wp:inline distT="0" distB="0" distL="0" distR="0">
                  <wp:extent cx="3238500" cy="1247775"/>
                  <wp:effectExtent l="19050" t="0" r="0" b="0"/>
                  <wp:docPr id="1" name="Рисунок 1" descr="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rrowheads="1"/>
                          </pic:cNvPicPr>
                        </pic:nvPicPr>
                        <pic:blipFill>
                          <a:blip r:embed="rId7" r:link="rId8"/>
                          <a:srcRect/>
                          <a:stretch>
                            <a:fillRect/>
                          </a:stretch>
                        </pic:blipFill>
                        <pic:spPr bwMode="auto">
                          <a:xfrm>
                            <a:off x="0" y="0"/>
                            <a:ext cx="3238500" cy="1247775"/>
                          </a:xfrm>
                          <a:prstGeom prst="rect">
                            <a:avLst/>
                          </a:prstGeom>
                          <a:noFill/>
                          <a:ln w="9525">
                            <a:noFill/>
                            <a:miter lim="800000"/>
                            <a:headEnd/>
                            <a:tailEnd/>
                          </a:ln>
                        </pic:spPr>
                      </pic:pic>
                    </a:graphicData>
                  </a:graphic>
                </wp:inline>
              </w:drawing>
            </w:r>
          </w:p>
        </w:tc>
        <w:tc>
          <w:tcPr>
            <w:tcW w:w="4680" w:type="dxa"/>
            <w:tcBorders>
              <w:top w:val="single" w:sz="2" w:space="0" w:color="000000"/>
              <w:left w:val="single" w:sz="2" w:space="0" w:color="000000"/>
              <w:bottom w:val="single" w:sz="2" w:space="0" w:color="000000"/>
              <w:right w:val="single" w:sz="2" w:space="0" w:color="000000"/>
            </w:tcBorders>
            <w:tcMar>
              <w:top w:w="80" w:type="dxa"/>
              <w:left w:w="370" w:type="dxa"/>
              <w:bottom w:w="80" w:type="dxa"/>
              <w:right w:w="80" w:type="dxa"/>
            </w:tcMar>
          </w:tcPr>
          <w:p w:rsidR="00A77B3E" w:rsidRPr="004D672A" w:rsidRDefault="00A77B3E">
            <w:pPr>
              <w:rPr>
                <w:sz w:val="28"/>
                <w:szCs w:val="28"/>
                <w:lang w:eastAsia="en-US"/>
              </w:rPr>
            </w:pPr>
          </w:p>
        </w:tc>
      </w:tr>
    </w:tbl>
    <w:p w:rsidR="00A77B3E" w:rsidRPr="004D672A" w:rsidRDefault="00A77B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rsidR="00A77B3E" w:rsidRPr="004D672A" w:rsidRDefault="00A77B3E">
      <w:pPr>
        <w:spacing w:line="360" w:lineRule="auto"/>
        <w:jc w:val="right"/>
        <w:rPr>
          <w:sz w:val="28"/>
          <w:szCs w:val="28"/>
        </w:rPr>
      </w:pPr>
    </w:p>
    <w:p w:rsidR="00A77B3E" w:rsidRDefault="00A77B3E">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Pr="004D672A" w:rsidRDefault="0009656F">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E075FA">
      <w:pPr>
        <w:jc w:val="center"/>
        <w:rPr>
          <w:sz w:val="28"/>
          <w:szCs w:val="28"/>
        </w:rPr>
      </w:pPr>
      <w:r w:rsidRPr="004D672A">
        <w:rPr>
          <w:sz w:val="28"/>
          <w:szCs w:val="28"/>
          <w:lang w:eastAsia="en-US"/>
        </w:rPr>
        <w:t>КОНКУРСНОЕ ЗАДАНИЕ КОМПЕТЕНЦИИ</w:t>
      </w:r>
    </w:p>
    <w:p w:rsidR="00A77B3E" w:rsidRPr="004D672A" w:rsidRDefault="00E075FA">
      <w:pPr>
        <w:spacing w:line="360" w:lineRule="auto"/>
        <w:jc w:val="center"/>
        <w:rPr>
          <w:sz w:val="28"/>
          <w:szCs w:val="28"/>
        </w:rPr>
      </w:pPr>
      <w:r w:rsidRPr="004D672A">
        <w:rPr>
          <w:sz w:val="28"/>
          <w:szCs w:val="28"/>
          <w:lang w:eastAsia="en-US"/>
        </w:rPr>
        <w:t>«ПРЕДПРИНИМАТЕЛЬСТВО</w:t>
      </w:r>
      <w:r w:rsidR="003067C4">
        <w:rPr>
          <w:sz w:val="28"/>
          <w:szCs w:val="28"/>
          <w:lang w:eastAsia="en-US"/>
        </w:rPr>
        <w:t>-ЮНИОРЫ</w:t>
      </w:r>
      <w:r w:rsidRPr="004D672A">
        <w:rPr>
          <w:sz w:val="28"/>
          <w:szCs w:val="28"/>
          <w:lang w:eastAsia="en-US"/>
        </w:rPr>
        <w:t>»</w:t>
      </w:r>
    </w:p>
    <w:p w:rsidR="00A77B3E" w:rsidRPr="004D672A" w:rsidRDefault="00300C3F">
      <w:pPr>
        <w:spacing w:line="360" w:lineRule="auto"/>
        <w:jc w:val="center"/>
        <w:rPr>
          <w:sz w:val="28"/>
          <w:szCs w:val="28"/>
        </w:rPr>
      </w:pPr>
      <w:r>
        <w:rPr>
          <w:sz w:val="28"/>
          <w:szCs w:val="28"/>
          <w:lang w:eastAsia="en-US"/>
        </w:rPr>
        <w:t xml:space="preserve">Регионального </w:t>
      </w:r>
      <w:r w:rsidR="00E075FA" w:rsidRPr="004D672A">
        <w:rPr>
          <w:sz w:val="28"/>
          <w:szCs w:val="28"/>
          <w:lang w:eastAsia="en-US"/>
        </w:rPr>
        <w:t>этапа Чемпионата по профессиональному мастерству «Профессионалы» в 202</w:t>
      </w:r>
      <w:r>
        <w:rPr>
          <w:sz w:val="28"/>
          <w:szCs w:val="28"/>
          <w:lang w:eastAsia="en-US"/>
        </w:rPr>
        <w:t>5</w:t>
      </w:r>
      <w:r w:rsidR="00E075FA" w:rsidRPr="004D672A">
        <w:rPr>
          <w:sz w:val="28"/>
          <w:szCs w:val="28"/>
          <w:lang w:eastAsia="en-US"/>
        </w:rPr>
        <w:t xml:space="preserve"> г.</w:t>
      </w:r>
    </w:p>
    <w:p w:rsidR="00A77B3E" w:rsidRPr="004D672A" w:rsidRDefault="00A77B3E">
      <w:pPr>
        <w:spacing w:line="360" w:lineRule="auto"/>
        <w:jc w:val="center"/>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09656F" w:rsidRDefault="00E075FA" w:rsidP="0009656F">
      <w:pPr>
        <w:spacing w:line="360" w:lineRule="auto"/>
        <w:jc w:val="center"/>
        <w:rPr>
          <w:sz w:val="28"/>
          <w:szCs w:val="28"/>
          <w:lang w:eastAsia="en-US"/>
        </w:rPr>
      </w:pPr>
      <w:r w:rsidRPr="004D672A">
        <w:rPr>
          <w:sz w:val="28"/>
          <w:szCs w:val="28"/>
          <w:lang w:eastAsia="en-US"/>
        </w:rPr>
        <w:t>г.</w:t>
      </w:r>
      <w:r w:rsidR="003067C4">
        <w:rPr>
          <w:sz w:val="28"/>
          <w:szCs w:val="28"/>
          <w:lang w:eastAsia="en-US"/>
        </w:rPr>
        <w:t xml:space="preserve"> Барнаул</w:t>
      </w:r>
      <w:r w:rsidR="0009656F">
        <w:rPr>
          <w:sz w:val="28"/>
          <w:szCs w:val="28"/>
          <w:lang w:eastAsia="en-US"/>
        </w:rPr>
        <w:br w:type="page"/>
      </w:r>
    </w:p>
    <w:p w:rsidR="00A77B3E" w:rsidRPr="004D672A" w:rsidRDefault="00E075FA">
      <w:pPr>
        <w:widowControl w:val="0"/>
        <w:spacing w:line="360" w:lineRule="auto"/>
        <w:ind w:firstLine="709"/>
        <w:jc w:val="both"/>
        <w:rPr>
          <w:sz w:val="28"/>
          <w:szCs w:val="28"/>
        </w:rPr>
      </w:pPr>
      <w:r w:rsidRPr="004D672A">
        <w:rPr>
          <w:sz w:val="28"/>
          <w:szCs w:val="28"/>
          <w:lang w:eastAsia="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77B3E" w:rsidRPr="004D672A" w:rsidRDefault="00A77B3E">
      <w:pPr>
        <w:widowControl w:val="0"/>
        <w:spacing w:line="360" w:lineRule="auto"/>
        <w:rPr>
          <w:sz w:val="28"/>
          <w:szCs w:val="28"/>
        </w:rPr>
      </w:pPr>
    </w:p>
    <w:p w:rsidR="00A77B3E" w:rsidRPr="004D672A" w:rsidRDefault="00E075FA">
      <w:pPr>
        <w:tabs>
          <w:tab w:val="left" w:pos="360"/>
        </w:tabs>
        <w:spacing w:line="360" w:lineRule="auto"/>
        <w:ind w:firstLine="709"/>
        <w:jc w:val="both"/>
        <w:rPr>
          <w:b/>
          <w:bCs/>
          <w:sz w:val="28"/>
          <w:szCs w:val="28"/>
        </w:rPr>
      </w:pPr>
      <w:r w:rsidRPr="004D672A">
        <w:rPr>
          <w:b/>
          <w:bCs/>
          <w:sz w:val="28"/>
          <w:szCs w:val="28"/>
          <w:lang w:eastAsia="en-US"/>
        </w:rPr>
        <w:t>Конкурсное задание включает в себя следующие разделы:</w:t>
      </w:r>
    </w:p>
    <w:p w:rsidR="00A77B3E" w:rsidRPr="004D672A" w:rsidRDefault="00A77B3E">
      <w:pPr>
        <w:tabs>
          <w:tab w:val="left" w:pos="360"/>
        </w:tabs>
        <w:spacing w:line="360" w:lineRule="auto"/>
        <w:ind w:firstLine="709"/>
        <w:jc w:val="both"/>
        <w:rPr>
          <w:b/>
          <w:bCs/>
          <w:sz w:val="28"/>
          <w:szCs w:val="28"/>
        </w:rPr>
      </w:pPr>
    </w:p>
    <w:p w:rsidR="00A77B3E" w:rsidRPr="004D672A" w:rsidRDefault="00A77B3E">
      <w:pPr>
        <w:tabs>
          <w:tab w:val="left" w:pos="142"/>
          <w:tab w:val="left" w:pos="360"/>
          <w:tab w:val="right" w:pos="9613"/>
        </w:tabs>
        <w:spacing w:line="276" w:lineRule="auto"/>
        <w:jc w:val="both"/>
        <w:rPr>
          <w:sz w:val="28"/>
          <w:szCs w:val="28"/>
        </w:rPr>
      </w:pPr>
    </w:p>
    <w:p w:rsidR="00A77B3E" w:rsidRPr="004D672A" w:rsidRDefault="00E075FA" w:rsidP="00E075FA">
      <w:pPr>
        <w:tabs>
          <w:tab w:val="right" w:pos="9613"/>
        </w:tabs>
        <w:spacing w:line="360" w:lineRule="auto"/>
        <w:rPr>
          <w:sz w:val="28"/>
          <w:szCs w:val="28"/>
        </w:rPr>
      </w:pPr>
      <w:r w:rsidRPr="004D672A">
        <w:rPr>
          <w:sz w:val="28"/>
          <w:szCs w:val="28"/>
          <w:lang w:eastAsia="en-US"/>
        </w:rPr>
        <w:t>1. ОСНОВНЫЕ ТРЕБОВАНИЯ КОМПЕТЕНЦИИ</w:t>
      </w:r>
      <w:r w:rsidRPr="004D672A">
        <w:rPr>
          <w:sz w:val="28"/>
          <w:szCs w:val="28"/>
          <w:lang w:eastAsia="en-US"/>
        </w:rPr>
        <w:tab/>
      </w:r>
      <w:hyperlink w:anchor="h.gjdgxs"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1.1. ОБЩИЕ СВЕДЕНИЯ О ТРЕБОВАНИЯХ КОМПЕТЕНЦИИ</w:t>
      </w:r>
      <w:r w:rsidRPr="004D672A">
        <w:rPr>
          <w:sz w:val="28"/>
          <w:szCs w:val="28"/>
          <w:lang w:eastAsia="en-US"/>
        </w:rPr>
        <w:tab/>
      </w:r>
      <w:hyperlink w:anchor="h.30j0zll"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1.2. ПЕРЕЧЕНЬ ПРОФЕССИОНАЛЬНЫХ ЗАДАЧ СПЕЦИАЛИСТА ПО КОМПЕТЕНЦИИ «ПРЕДПРИНИМАТЕЛЬСТВО»</w:t>
      </w:r>
      <w:r w:rsidRPr="004D672A">
        <w:rPr>
          <w:sz w:val="28"/>
          <w:szCs w:val="28"/>
          <w:lang w:eastAsia="en-US"/>
        </w:rPr>
        <w:tab/>
      </w:r>
      <w:hyperlink w:anchor="h.3znysh7" w:history="1">
        <w:r w:rsidR="002F5DB6" w:rsidRPr="002F5DB6">
          <w:rPr>
            <w:sz w:val="28"/>
            <w:szCs w:val="28"/>
            <w:lang w:eastAsia="en-US"/>
          </w:rPr>
          <w:t>6</w:t>
        </w:r>
      </w:hyperlink>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1.3. ТРЕБОВАНИЯ К СХЕМЕ ОЦЕНКИ</w:t>
      </w:r>
      <w:r w:rsidRPr="004D672A">
        <w:rPr>
          <w:sz w:val="28"/>
          <w:szCs w:val="28"/>
          <w:lang w:eastAsia="en-US"/>
        </w:rPr>
        <w:tab/>
      </w:r>
      <w:hyperlink w:anchor="h.2et92p0" w:history="1">
        <w:r w:rsidRPr="004D672A">
          <w:rPr>
            <w:sz w:val="28"/>
            <w:szCs w:val="28"/>
            <w:lang w:eastAsia="en-US"/>
          </w:rPr>
          <w:t>2</w:t>
        </w:r>
      </w:hyperlink>
      <w:r w:rsidR="002F5DB6" w:rsidRPr="002F5DB6">
        <w:rPr>
          <w:sz w:val="28"/>
          <w:szCs w:val="28"/>
          <w:lang w:eastAsia="en-US"/>
        </w:rPr>
        <w:t>6</w:t>
      </w:r>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1.4. СПЕЦИФИКАЦИЯ ОЦЕНКИ КОМПЕТЕНЦИИ</w:t>
      </w:r>
      <w:r w:rsidRPr="004D672A">
        <w:rPr>
          <w:sz w:val="28"/>
          <w:szCs w:val="28"/>
          <w:lang w:eastAsia="en-US"/>
        </w:rPr>
        <w:tab/>
      </w:r>
      <w:hyperlink w:anchor="h.tyjcwt" w:history="1">
        <w:r w:rsidRPr="004D672A">
          <w:rPr>
            <w:sz w:val="28"/>
            <w:szCs w:val="28"/>
            <w:lang w:eastAsia="en-US"/>
          </w:rPr>
          <w:t>2</w:t>
        </w:r>
      </w:hyperlink>
      <w:r w:rsidR="002F5DB6" w:rsidRPr="002F5DB6">
        <w:rPr>
          <w:sz w:val="28"/>
          <w:szCs w:val="28"/>
          <w:lang w:eastAsia="en-US"/>
        </w:rPr>
        <w:t>7</w:t>
      </w:r>
    </w:p>
    <w:p w:rsidR="00A77B3E" w:rsidRPr="004E2E1A" w:rsidRDefault="00E075FA" w:rsidP="00E075FA">
      <w:pPr>
        <w:tabs>
          <w:tab w:val="left" w:pos="142"/>
          <w:tab w:val="right" w:pos="9613"/>
        </w:tabs>
        <w:spacing w:line="360" w:lineRule="auto"/>
        <w:rPr>
          <w:sz w:val="28"/>
          <w:szCs w:val="28"/>
        </w:rPr>
      </w:pPr>
      <w:r w:rsidRPr="004D672A">
        <w:rPr>
          <w:sz w:val="28"/>
          <w:szCs w:val="28"/>
          <w:lang w:eastAsia="en-US"/>
        </w:rPr>
        <w:t>1.5. КОНКУРСНОЕ ЗАДАНИЕ</w:t>
      </w:r>
      <w:r w:rsidRPr="004D672A">
        <w:rPr>
          <w:sz w:val="28"/>
          <w:szCs w:val="28"/>
          <w:lang w:eastAsia="en-US"/>
        </w:rPr>
        <w:tab/>
      </w:r>
      <w:hyperlink w:anchor="h.3dy6vkm" w:history="1">
        <w:r w:rsidRPr="004D672A">
          <w:rPr>
            <w:sz w:val="28"/>
            <w:szCs w:val="28"/>
            <w:lang w:eastAsia="en-US"/>
          </w:rPr>
          <w:t>2</w:t>
        </w:r>
      </w:hyperlink>
      <w:r w:rsidR="002F5DB6" w:rsidRPr="004E2E1A">
        <w:rPr>
          <w:sz w:val="28"/>
          <w:szCs w:val="28"/>
          <w:lang w:eastAsia="en-US"/>
        </w:rPr>
        <w:t>9</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1.5.1. Разработка/выбор конкурсного задания</w:t>
      </w:r>
      <w:r w:rsidRPr="004D672A">
        <w:rPr>
          <w:sz w:val="28"/>
          <w:szCs w:val="28"/>
          <w:lang w:eastAsia="en-US"/>
        </w:rPr>
        <w:tab/>
      </w:r>
      <w:r w:rsidR="002F5DB6" w:rsidRPr="002F5DB6">
        <w:rPr>
          <w:sz w:val="28"/>
          <w:szCs w:val="28"/>
          <w:lang w:eastAsia="en-US"/>
        </w:rPr>
        <w:t>30</w:t>
      </w:r>
      <w:hyperlink w:anchor="h.1t3h5sf" w:history="1"/>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1.5.2. Структура модулей конкурсного задания</w:t>
      </w:r>
      <w:r w:rsidRPr="004D672A">
        <w:rPr>
          <w:sz w:val="28"/>
          <w:szCs w:val="28"/>
          <w:lang w:eastAsia="en-US"/>
        </w:rPr>
        <w:tab/>
      </w:r>
      <w:hyperlink w:anchor="h.4d34og8" w:history="1">
        <w:r w:rsidR="002F5DB6" w:rsidRPr="002F5DB6">
          <w:rPr>
            <w:sz w:val="28"/>
            <w:szCs w:val="28"/>
            <w:lang w:eastAsia="en-US"/>
          </w:rPr>
          <w:t>30</w:t>
        </w:r>
      </w:hyperlink>
    </w:p>
    <w:p w:rsidR="00A77B3E" w:rsidRPr="002F5DB6" w:rsidRDefault="00E075FA" w:rsidP="00E075FA">
      <w:pPr>
        <w:tabs>
          <w:tab w:val="right" w:pos="9613"/>
        </w:tabs>
        <w:spacing w:line="360" w:lineRule="auto"/>
        <w:rPr>
          <w:sz w:val="28"/>
          <w:szCs w:val="28"/>
        </w:rPr>
      </w:pPr>
      <w:r w:rsidRPr="004D672A">
        <w:rPr>
          <w:sz w:val="28"/>
          <w:szCs w:val="28"/>
          <w:lang w:eastAsia="en-US"/>
        </w:rPr>
        <w:t>2. СПЕЦИАЛЬНЫЕ ПРАВИЛА КОМПЕТЕНЦИИ</w:t>
      </w:r>
      <w:r w:rsidRPr="004D672A">
        <w:rPr>
          <w:sz w:val="28"/>
          <w:szCs w:val="28"/>
          <w:lang w:eastAsia="en-US"/>
        </w:rPr>
        <w:tab/>
      </w:r>
      <w:r w:rsidR="002F5DB6" w:rsidRPr="002F5DB6">
        <w:rPr>
          <w:sz w:val="28"/>
          <w:szCs w:val="28"/>
          <w:lang w:eastAsia="en-US"/>
        </w:rPr>
        <w:t>53</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2.1. Личный инструмент конкурсанта</w:t>
      </w:r>
      <w:r w:rsidRPr="004D672A">
        <w:rPr>
          <w:sz w:val="28"/>
          <w:szCs w:val="28"/>
          <w:lang w:eastAsia="en-US"/>
        </w:rPr>
        <w:tab/>
      </w:r>
      <w:hyperlink w:anchor="h.3rdcrjn" w:history="1">
        <w:r w:rsidR="002F5DB6" w:rsidRPr="002F5DB6">
          <w:rPr>
            <w:sz w:val="28"/>
            <w:szCs w:val="28"/>
            <w:lang w:eastAsia="en-US"/>
          </w:rPr>
          <w:t>59</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2.2. Материалы, оборудование и инструменты, запрещенные на площадке</w:t>
      </w:r>
      <w:r w:rsidRPr="004D672A">
        <w:rPr>
          <w:sz w:val="28"/>
          <w:szCs w:val="28"/>
          <w:lang w:eastAsia="en-US"/>
        </w:rPr>
        <w:tab/>
      </w:r>
      <w:hyperlink w:anchor="h.26in1rg" w:history="1">
        <w:r w:rsidR="002F5DB6" w:rsidRPr="002F5DB6">
          <w:rPr>
            <w:sz w:val="28"/>
            <w:szCs w:val="28"/>
            <w:lang w:eastAsia="en-US"/>
          </w:rPr>
          <w:t>59</w:t>
        </w:r>
      </w:hyperlink>
    </w:p>
    <w:p w:rsidR="00A77B3E" w:rsidRPr="004D672A" w:rsidRDefault="00E075FA" w:rsidP="00E075FA">
      <w:pPr>
        <w:tabs>
          <w:tab w:val="right" w:pos="9613"/>
        </w:tabs>
        <w:spacing w:line="360" w:lineRule="auto"/>
        <w:rPr>
          <w:sz w:val="28"/>
          <w:szCs w:val="28"/>
        </w:rPr>
      </w:pPr>
      <w:r w:rsidRPr="004D672A">
        <w:rPr>
          <w:sz w:val="28"/>
          <w:szCs w:val="28"/>
          <w:lang w:eastAsia="en-US"/>
        </w:rPr>
        <w:t>3. Приложения</w:t>
      </w:r>
      <w:r w:rsidRPr="004D672A">
        <w:rPr>
          <w:sz w:val="28"/>
          <w:szCs w:val="28"/>
          <w:lang w:eastAsia="en-US"/>
        </w:rPr>
        <w:tab/>
      </w:r>
      <w:hyperlink w:anchor="h.lnxbz9" w:history="1">
        <w:r w:rsidR="002F5DB6">
          <w:rPr>
            <w:sz w:val="28"/>
            <w:szCs w:val="28"/>
            <w:lang w:val="en-US" w:eastAsia="en-US"/>
          </w:rPr>
          <w:t>60</w:t>
        </w:r>
      </w:hyperlink>
    </w:p>
    <w:p w:rsidR="0009656F" w:rsidRDefault="0009656F">
      <w:pPr>
        <w:spacing w:after="200" w:line="276" w:lineRule="auto"/>
        <w:rPr>
          <w:b/>
          <w:bCs/>
          <w:sz w:val="28"/>
          <w:szCs w:val="28"/>
          <w:lang w:eastAsia="en-US"/>
        </w:rPr>
      </w:pPr>
      <w:r>
        <w:rPr>
          <w:b/>
          <w:bCs/>
          <w:sz w:val="28"/>
          <w:szCs w:val="28"/>
          <w:lang w:eastAsia="en-US"/>
        </w:rPr>
        <w:br w:type="page"/>
      </w:r>
    </w:p>
    <w:p w:rsidR="00A77B3E" w:rsidRPr="004D672A" w:rsidRDefault="00E075FA">
      <w:pPr>
        <w:tabs>
          <w:tab w:val="left" w:pos="360"/>
        </w:tabs>
        <w:spacing w:line="360" w:lineRule="auto"/>
        <w:jc w:val="center"/>
        <w:rPr>
          <w:b/>
          <w:bCs/>
          <w:sz w:val="28"/>
          <w:szCs w:val="28"/>
        </w:rPr>
      </w:pPr>
      <w:r w:rsidRPr="004D672A">
        <w:rPr>
          <w:b/>
          <w:bCs/>
          <w:sz w:val="28"/>
          <w:szCs w:val="28"/>
          <w:lang w:eastAsia="en-US"/>
        </w:rPr>
        <w:lastRenderedPageBreak/>
        <w:t>ИСПОЛЬЗУЕМЫЕ СОКРАЩЕНИЯ</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ФГОС – Федеральный государственный образовательный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ПС – профессиональный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ТК – требования компетенции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КЗ - конкурсное задание</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ИЛ – инфраструктурный лист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КО - критерии оценки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ОТ и ТБ – охрана труда и техника безопасности</w:t>
      </w:r>
    </w:p>
    <w:p w:rsidR="00A77B3E" w:rsidRPr="004D672A" w:rsidRDefault="00A77B3E">
      <w:pPr>
        <w:tabs>
          <w:tab w:val="left" w:pos="360"/>
        </w:tabs>
        <w:spacing w:line="360" w:lineRule="auto"/>
        <w:ind w:firstLine="709"/>
        <w:jc w:val="both"/>
        <w:rPr>
          <w:b/>
          <w:bCs/>
          <w:sz w:val="28"/>
          <w:szCs w:val="28"/>
        </w:rPr>
      </w:pPr>
    </w:p>
    <w:p w:rsidR="00A77B3E" w:rsidRPr="004D672A" w:rsidRDefault="00E075FA">
      <w:pPr>
        <w:keepNext/>
        <w:pageBreakBefore/>
        <w:spacing w:before="240" w:line="360" w:lineRule="auto"/>
        <w:jc w:val="center"/>
        <w:rPr>
          <w:b/>
          <w:bCs/>
          <w:sz w:val="28"/>
          <w:szCs w:val="28"/>
        </w:rPr>
      </w:pPr>
      <w:bookmarkStart w:id="0" w:name="h.gjdgxs"/>
      <w:bookmarkEnd w:id="0"/>
      <w:r w:rsidRPr="004D672A">
        <w:rPr>
          <w:b/>
          <w:bCs/>
          <w:sz w:val="28"/>
          <w:szCs w:val="28"/>
          <w:lang w:eastAsia="en-US"/>
        </w:rPr>
        <w:lastRenderedPageBreak/>
        <w:t>1. ОСНОВНЫЕ ТРЕБОВАНИЯ КОМПЕТЕНЦИИ</w:t>
      </w:r>
    </w:p>
    <w:p w:rsidR="00A77B3E" w:rsidRPr="004D672A" w:rsidRDefault="00E075FA">
      <w:pPr>
        <w:keepNext/>
        <w:spacing w:before="240" w:after="240" w:line="360" w:lineRule="auto"/>
        <w:jc w:val="center"/>
        <w:rPr>
          <w:b/>
          <w:bCs/>
          <w:sz w:val="28"/>
          <w:szCs w:val="28"/>
        </w:rPr>
      </w:pPr>
      <w:bookmarkStart w:id="1" w:name="h.30j0zll"/>
      <w:bookmarkEnd w:id="1"/>
      <w:r w:rsidRPr="004D672A">
        <w:rPr>
          <w:b/>
          <w:bCs/>
          <w:sz w:val="28"/>
          <w:szCs w:val="28"/>
          <w:lang w:eastAsia="en-US"/>
        </w:rPr>
        <w:t>1.1. ОБЩИЕ СВЕДЕНИЯ О ТРЕБОВАНИЯХ КОМПЕТЕНЦИИ</w:t>
      </w:r>
    </w:p>
    <w:p w:rsidR="00A77B3E" w:rsidRPr="004D672A" w:rsidRDefault="00E075FA">
      <w:pPr>
        <w:spacing w:line="360" w:lineRule="auto"/>
        <w:ind w:firstLine="709"/>
        <w:jc w:val="both"/>
        <w:rPr>
          <w:sz w:val="28"/>
          <w:szCs w:val="28"/>
        </w:rPr>
      </w:pPr>
      <w:r w:rsidRPr="004D672A">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rsidR="00A77B3E" w:rsidRPr="004D672A" w:rsidRDefault="00E075FA">
      <w:pPr>
        <w:spacing w:line="360" w:lineRule="auto"/>
        <w:ind w:firstLine="709"/>
        <w:jc w:val="both"/>
        <w:rPr>
          <w:sz w:val="28"/>
          <w:szCs w:val="28"/>
        </w:rPr>
      </w:pPr>
      <w:r w:rsidRPr="004D672A">
        <w:rPr>
          <w:sz w:val="28"/>
          <w:szCs w:val="28"/>
          <w:lang w:eastAsia="en-US"/>
        </w:rPr>
        <w:t>Кроме профессиональных навыков по бизнес-планированию и управлению проектом, предпринимательский skill-set определяется умением принимать продуктивные управленческие решения в стандартных и нестандартных ситуациях, адаптивностью, коммуникативностью,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rsidR="00A77B3E" w:rsidRPr="004D672A" w:rsidRDefault="00E075FA">
      <w:pPr>
        <w:spacing w:line="360" w:lineRule="auto"/>
        <w:ind w:firstLine="709"/>
        <w:jc w:val="both"/>
        <w:rPr>
          <w:sz w:val="28"/>
          <w:szCs w:val="28"/>
        </w:rPr>
      </w:pPr>
      <w:r w:rsidRPr="004D672A">
        <w:rPr>
          <w:sz w:val="28"/>
          <w:szCs w:val="28"/>
          <w:lang w:eastAsia="en-US"/>
        </w:rPr>
        <w:t xml:space="preserve">Это </w:t>
      </w:r>
      <w:r w:rsidR="008468E5">
        <w:rPr>
          <w:sz w:val="28"/>
          <w:szCs w:val="28"/>
          <w:lang w:eastAsia="en-US"/>
        </w:rPr>
        <w:t>индивидуальное</w:t>
      </w:r>
      <w:r w:rsidRPr="004D672A">
        <w:rPr>
          <w:sz w:val="28"/>
          <w:szCs w:val="28"/>
          <w:lang w:eastAsia="en-US"/>
        </w:rPr>
        <w:t xml:space="preserve"> соревнования. </w:t>
      </w:r>
      <w:r w:rsidR="008468E5">
        <w:rPr>
          <w:sz w:val="28"/>
          <w:szCs w:val="28"/>
          <w:lang w:eastAsia="en-US"/>
        </w:rPr>
        <w:t>Участник</w:t>
      </w:r>
      <w:r w:rsidRPr="004D672A">
        <w:rPr>
          <w:sz w:val="28"/>
          <w:szCs w:val="28"/>
          <w:lang w:eastAsia="en-US"/>
        </w:rPr>
        <w:t xml:space="preserve">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w:t>
      </w:r>
      <w:r w:rsidR="008468E5">
        <w:rPr>
          <w:sz w:val="28"/>
          <w:szCs w:val="28"/>
          <w:lang w:eastAsia="en-US"/>
        </w:rPr>
        <w:t>участникам</w:t>
      </w:r>
      <w:r w:rsidRPr="004D672A">
        <w:rPr>
          <w:sz w:val="28"/>
          <w:szCs w:val="28"/>
          <w:lang w:eastAsia="en-US"/>
        </w:rPr>
        <w:t xml:space="preserve"> устанавливаются четкие временные рамки с целью оперативного выполнения задач при полной концентрации внимания.</w:t>
      </w:r>
    </w:p>
    <w:p w:rsidR="00A77B3E" w:rsidRPr="004D672A" w:rsidRDefault="00E075FA">
      <w:pPr>
        <w:spacing w:line="360" w:lineRule="auto"/>
        <w:ind w:firstLine="709"/>
        <w:jc w:val="both"/>
        <w:rPr>
          <w:sz w:val="28"/>
          <w:szCs w:val="28"/>
        </w:rPr>
      </w:pPr>
      <w:r w:rsidRPr="004D672A">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A77B3E" w:rsidRPr="004D672A" w:rsidRDefault="00E075FA">
      <w:pPr>
        <w:spacing w:line="360" w:lineRule="auto"/>
        <w:ind w:firstLine="709"/>
        <w:jc w:val="both"/>
        <w:rPr>
          <w:sz w:val="28"/>
          <w:szCs w:val="28"/>
        </w:rPr>
      </w:pPr>
      <w:r w:rsidRPr="004D672A">
        <w:rPr>
          <w:sz w:val="28"/>
          <w:szCs w:val="28"/>
          <w:lang w:eastAsia="en-US"/>
        </w:rPr>
        <w:t>Место работы: любая сфера (в качестве самостоятельных предпринимателей в области малого и среднего бизнеса).</w:t>
      </w:r>
    </w:p>
    <w:p w:rsidR="00A77B3E" w:rsidRPr="004D672A" w:rsidRDefault="00E075FA">
      <w:pPr>
        <w:spacing w:line="360" w:lineRule="auto"/>
        <w:ind w:firstLine="709"/>
        <w:jc w:val="both"/>
        <w:rPr>
          <w:sz w:val="28"/>
          <w:szCs w:val="28"/>
        </w:rPr>
      </w:pPr>
      <w:r w:rsidRPr="004D672A">
        <w:rPr>
          <w:sz w:val="28"/>
          <w:szCs w:val="28"/>
          <w:lang w:eastAsia="en-US"/>
        </w:rPr>
        <w:lastRenderedPageBreak/>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монопроектный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w:t>
      </w:r>
      <w:r w:rsidRPr="004D672A">
        <w:rPr>
          <w:sz w:val="28"/>
          <w:szCs w:val="28"/>
          <w:lang w:eastAsia="en-US"/>
        </w:rPr>
        <w:lastRenderedPageBreak/>
        <w:t>обусловливает возможность и способы достижения ими данной цели посредством управления собственными бизнес-проектами.</w:t>
      </w:r>
    </w:p>
    <w:p w:rsidR="00A77B3E" w:rsidRPr="004D672A" w:rsidRDefault="00E075FA">
      <w:pPr>
        <w:spacing w:line="360" w:lineRule="auto"/>
        <w:ind w:firstLine="709"/>
        <w:jc w:val="both"/>
        <w:rPr>
          <w:sz w:val="28"/>
          <w:szCs w:val="28"/>
        </w:rPr>
      </w:pPr>
      <w:bookmarkStart w:id="2" w:name="h.1fob9te"/>
      <w:bookmarkEnd w:id="2"/>
      <w:r w:rsidRPr="0085326C">
        <w:rPr>
          <w:sz w:val="28"/>
          <w:szCs w:val="28"/>
          <w:lang w:eastAsia="en-US"/>
        </w:rPr>
        <w:t xml:space="preserve">Требования компетенции «Предпринимательство» определяют знания, умения, навыки и трудовые функции, которые лежат в основе </w:t>
      </w:r>
      <w:r w:rsidR="008468E5" w:rsidRPr="0085326C">
        <w:rPr>
          <w:sz w:val="28"/>
          <w:szCs w:val="28"/>
          <w:lang w:eastAsia="en-US"/>
        </w:rPr>
        <w:t>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w:t>
      </w:r>
      <w:r w:rsidR="008468E5" w:rsidRPr="0085326C">
        <w:rPr>
          <w:rFonts w:ascii="Arial" w:hAnsi="Arial" w:cs="Arial"/>
          <w:color w:val="333333"/>
          <w:shd w:val="clear" w:color="auto" w:fill="FFFFFF"/>
        </w:rPr>
        <w:t xml:space="preserve"> </w:t>
      </w:r>
      <w:r w:rsidRPr="0085326C">
        <w:rPr>
          <w:sz w:val="28"/>
          <w:szCs w:val="28"/>
          <w:lang w:eastAsia="en-US"/>
        </w:rPr>
        <w:t>наиболее актуальных требований работодателей отрасли.</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77B3E" w:rsidRPr="004D672A" w:rsidRDefault="00E075FA">
      <w:pPr>
        <w:spacing w:line="360" w:lineRule="auto"/>
        <w:ind w:firstLine="709"/>
        <w:jc w:val="both"/>
        <w:rPr>
          <w:sz w:val="28"/>
          <w:szCs w:val="28"/>
        </w:rPr>
      </w:pPr>
      <w:r w:rsidRPr="004D672A">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77B3E" w:rsidRPr="004D672A" w:rsidRDefault="00E075FA">
      <w:pPr>
        <w:keepNext/>
        <w:spacing w:before="240" w:after="120" w:line="360" w:lineRule="auto"/>
        <w:ind w:firstLine="709"/>
        <w:jc w:val="center"/>
        <w:rPr>
          <w:b/>
          <w:bCs/>
          <w:sz w:val="28"/>
          <w:szCs w:val="28"/>
        </w:rPr>
      </w:pPr>
      <w:bookmarkStart w:id="3" w:name="h.3znysh7"/>
      <w:bookmarkEnd w:id="3"/>
      <w:r w:rsidRPr="004D672A">
        <w:rPr>
          <w:b/>
          <w:bCs/>
          <w:sz w:val="28"/>
          <w:szCs w:val="28"/>
          <w:lang w:eastAsia="en-US"/>
        </w:rPr>
        <w:t>1.2. ПЕРЕЧЕНЬ ПРОФЕССИОНАЛЬНЫХ ЗАДАЧ СПЕЦИАЛИСТА ПО КОМПЕТЕНЦИИ «ПРЕДПРИНИМАТЕЛЬСТВО»</w:t>
      </w:r>
    </w:p>
    <w:p w:rsidR="00A77B3E" w:rsidRPr="004D672A" w:rsidRDefault="00E075FA">
      <w:pPr>
        <w:jc w:val="right"/>
        <w:rPr>
          <w:i/>
          <w:iCs/>
          <w:sz w:val="28"/>
          <w:szCs w:val="28"/>
        </w:rPr>
      </w:pPr>
      <w:r w:rsidRPr="004D672A">
        <w:rPr>
          <w:i/>
          <w:iCs/>
          <w:sz w:val="28"/>
          <w:szCs w:val="28"/>
          <w:lang w:eastAsia="en-US"/>
        </w:rPr>
        <w:t>Таблица №1</w:t>
      </w:r>
    </w:p>
    <w:p w:rsidR="00A77B3E" w:rsidRPr="004D672A" w:rsidRDefault="00A77B3E">
      <w:pPr>
        <w:jc w:val="right"/>
        <w:rPr>
          <w:i/>
          <w:iCs/>
          <w:sz w:val="28"/>
          <w:szCs w:val="28"/>
        </w:rPr>
      </w:pPr>
    </w:p>
    <w:p w:rsidR="00A77B3E" w:rsidRPr="004D672A" w:rsidRDefault="00E075FA">
      <w:pPr>
        <w:jc w:val="center"/>
        <w:rPr>
          <w:b/>
          <w:bCs/>
          <w:sz w:val="28"/>
          <w:szCs w:val="28"/>
        </w:rPr>
      </w:pPr>
      <w:r w:rsidRPr="004D672A">
        <w:rPr>
          <w:b/>
          <w:bCs/>
          <w:sz w:val="28"/>
          <w:szCs w:val="28"/>
          <w:lang w:eastAsia="en-US"/>
        </w:rPr>
        <w:t>Перечень профессиональных задач специалиста</w:t>
      </w:r>
    </w:p>
    <w:p w:rsidR="00A77B3E" w:rsidRPr="004D672A" w:rsidRDefault="00A77B3E">
      <w:pPr>
        <w:jc w:val="center"/>
        <w:rPr>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650"/>
        <w:gridCol w:w="7736"/>
        <w:gridCol w:w="1407"/>
      </w:tblGrid>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п/п</w:t>
            </w:r>
          </w:p>
        </w:tc>
        <w:tc>
          <w:tcPr>
            <w:tcW w:w="7796"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Раздел</w:t>
            </w:r>
          </w:p>
        </w:tc>
        <w:tc>
          <w:tcPr>
            <w:tcW w:w="1407"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Важность в %</w:t>
            </w: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91761F">
            <w:pPr>
              <w:jc w:val="both"/>
              <w:rPr>
                <w:sz w:val="28"/>
                <w:szCs w:val="28"/>
                <w:lang w:eastAsia="en-US"/>
              </w:rPr>
            </w:pPr>
            <w:r w:rsidRPr="004D672A">
              <w:rPr>
                <w:b/>
                <w:bCs/>
                <w:sz w:val="28"/>
                <w:szCs w:val="28"/>
                <w:lang w:eastAsia="en-US"/>
              </w:rPr>
              <w:t xml:space="preserve">Бизнес-план </w:t>
            </w:r>
            <w:r w:rsidR="0091761F">
              <w:rPr>
                <w:b/>
                <w:bCs/>
                <w:sz w:val="28"/>
                <w:szCs w:val="28"/>
                <w:lang w:eastAsia="en-US"/>
              </w:rPr>
              <w:t>участника</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8</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Обобщенная трудовая функция</w:t>
            </w:r>
          </w:p>
          <w:p w:rsidR="00A77B3E" w:rsidRPr="004D672A" w:rsidRDefault="00E075FA" w:rsidP="004D672A">
            <w:pPr>
              <w:jc w:val="both"/>
              <w:rPr>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Трудовая функция </w:t>
            </w:r>
          </w:p>
          <w:p w:rsidR="00A77B3E" w:rsidRPr="004D672A" w:rsidRDefault="00E075FA" w:rsidP="004D672A">
            <w:pPr>
              <w:jc w:val="both"/>
              <w:rPr>
                <w:sz w:val="28"/>
                <w:szCs w:val="28"/>
                <w:lang w:eastAsia="en-US"/>
              </w:rPr>
            </w:pPr>
            <w:r w:rsidRPr="004D672A">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04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роль и значение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сущностные различия типов бизнес-планов (Коммерческо- производственный; инвестиционный; антикризисный; диверсификационный;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применение способов «генерации» и выбора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оценки реализуемости бизнес-идеи (включая затраты, риски и гарантии);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представления бизнес-идеи людям, незнакомым с ней;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выбора подходящего названия компании;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оценивать конкурентоспособность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важность соблюдения авторских прав относительно </w:t>
            </w:r>
            <w:r w:rsidRPr="004D672A">
              <w:rPr>
                <w:sz w:val="28"/>
                <w:szCs w:val="28"/>
                <w:lang w:eastAsia="en-US"/>
              </w:rPr>
              <w:lastRenderedPageBreak/>
              <w:t>используемых аудио, видео, графических и прочих материалов;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доступные способы получения </w:t>
            </w:r>
            <w:r w:rsidR="00A86D6A" w:rsidRPr="004D672A">
              <w:rPr>
                <w:sz w:val="28"/>
                <w:szCs w:val="28"/>
                <w:shd w:val="solid" w:color="FFFFFF" w:fill="FFFFFF"/>
                <w:lang w:eastAsia="en-US"/>
              </w:rPr>
              <w:t>внешн</w:t>
            </w:r>
            <w:r w:rsidR="00A86D6A">
              <w:rPr>
                <w:sz w:val="28"/>
                <w:szCs w:val="28"/>
                <w:shd w:val="solid" w:color="FFFFFF" w:fill="FFFFFF"/>
                <w:lang w:eastAsia="en-US"/>
              </w:rPr>
              <w:t>ей</w:t>
            </w:r>
            <w:r w:rsidR="00A86D6A" w:rsidRPr="004D672A">
              <w:rPr>
                <w:sz w:val="28"/>
                <w:szCs w:val="28"/>
                <w:shd w:val="solid" w:color="FFFFFF" w:fill="FFFFFF"/>
                <w:lang w:eastAsia="en-US"/>
              </w:rPr>
              <w:t xml:space="preserve"> рецензи</w:t>
            </w:r>
            <w:r w:rsidR="00A86D6A">
              <w:rPr>
                <w:sz w:val="28"/>
                <w:szCs w:val="28"/>
                <w:shd w:val="solid" w:color="FFFFFF" w:fill="FFFFFF"/>
                <w:lang w:eastAsia="en-US"/>
              </w:rPr>
              <w:t>и</w:t>
            </w:r>
            <w:r w:rsidR="00A86D6A" w:rsidRPr="004D672A">
              <w:rPr>
                <w:sz w:val="28"/>
                <w:szCs w:val="28"/>
                <w:shd w:val="solid" w:color="FFFFFF" w:fill="FFFFFF"/>
                <w:lang w:eastAsia="en-US"/>
              </w:rPr>
              <w:t xml:space="preserve"> \ экспертно</w:t>
            </w:r>
            <w:r w:rsidR="00A86D6A">
              <w:rPr>
                <w:sz w:val="28"/>
                <w:szCs w:val="28"/>
                <w:shd w:val="solid" w:color="FFFFFF" w:fill="FFFFFF"/>
                <w:lang w:eastAsia="en-US"/>
              </w:rPr>
              <w:t>го</w:t>
            </w:r>
            <w:r w:rsidR="00A86D6A" w:rsidRPr="004D672A">
              <w:rPr>
                <w:sz w:val="28"/>
                <w:szCs w:val="28"/>
                <w:shd w:val="solid" w:color="FFFFFF" w:fill="FFFFFF"/>
                <w:lang w:eastAsia="en-US"/>
              </w:rPr>
              <w:t xml:space="preserve"> заключени</w:t>
            </w:r>
            <w:r w:rsidR="00A86D6A">
              <w:rPr>
                <w:sz w:val="28"/>
                <w:szCs w:val="28"/>
                <w:shd w:val="solid" w:color="FFFFFF" w:fill="FFFFFF"/>
                <w:lang w:eastAsia="en-US"/>
              </w:rPr>
              <w:t>я</w:t>
            </w:r>
            <w:r w:rsidR="00A86D6A" w:rsidRPr="004D672A">
              <w:rPr>
                <w:sz w:val="28"/>
                <w:szCs w:val="28"/>
                <w:lang w:eastAsia="en-US"/>
              </w:rPr>
              <w:t xml:space="preserve"> на свою бизнес-идею (бизнес-план)</w:t>
            </w:r>
            <w:r w:rsidR="00A86D6A" w:rsidRPr="004D672A">
              <w:rPr>
                <w:sz w:val="28"/>
                <w:szCs w:val="28"/>
                <w:shd w:val="solid" w:color="FFFFFF" w:fill="FFFFFF"/>
                <w:lang w:eastAsia="en-US"/>
              </w:rPr>
              <w:t>,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w:t>
            </w:r>
            <w:r w:rsidRPr="004D672A">
              <w:rPr>
                <w:sz w:val="28"/>
                <w:szCs w:val="28"/>
                <w:lang w:eastAsia="en-US"/>
              </w:rPr>
              <w:t>;</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и методы реализации исследовательской и проектной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7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типы бизнес-планов (</w:t>
            </w:r>
            <w:r w:rsidR="00A86D6A">
              <w:rPr>
                <w:sz w:val="28"/>
                <w:szCs w:val="28"/>
                <w:lang w:eastAsia="en-US"/>
              </w:rPr>
              <w:t>к</w:t>
            </w:r>
            <w:r w:rsidRPr="004D672A">
              <w:rPr>
                <w:sz w:val="28"/>
                <w:szCs w:val="28"/>
                <w:lang w:eastAsia="en-US"/>
              </w:rPr>
              <w:t>оммерческо-производственный; инвестиционный; антикризисный; диверсификационный;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подходящего типа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грамотно оформлять</w:t>
            </w:r>
            <w:r w:rsidR="0091761F">
              <w:rPr>
                <w:sz w:val="28"/>
                <w:szCs w:val="28"/>
                <w:lang w:eastAsia="en-US"/>
              </w:rPr>
              <w:t xml:space="preserve"> </w:t>
            </w:r>
            <w:r w:rsidRPr="004D672A">
              <w:rPr>
                <w:sz w:val="28"/>
                <w:szCs w:val="28"/>
                <w:lang w:eastAsia="en-US"/>
              </w:rPr>
              <w:t>бизнес-план предпринимательского 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развивать идеи до коммерческих</w:t>
            </w:r>
            <w:r w:rsidR="0091761F">
              <w:rPr>
                <w:sz w:val="28"/>
                <w:szCs w:val="28"/>
                <w:lang w:eastAsia="en-US"/>
              </w:rPr>
              <w:t xml:space="preserve"> </w:t>
            </w:r>
            <w:r w:rsidRPr="004D672A">
              <w:rPr>
                <w:sz w:val="28"/>
                <w:szCs w:val="28"/>
                <w:lang w:eastAsia="en-US"/>
              </w:rPr>
              <w:t>предложений;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риски, связанные с бизнесом;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анализировать бизнес-концепцию и обоснованно выбирать бизнес-модель собственного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предлагать идеи для дальнейшего развития бизнеса (в т.ч. в порядке диверсификации);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экологический и социальный аспекты во время планирования и внедрения бизнес-модели;</w:t>
            </w:r>
          </w:p>
          <w:p w:rsidR="00A77B3E" w:rsidRPr="004D672A" w:rsidRDefault="0091761F" w:rsidP="004D672A">
            <w:pPr>
              <w:numPr>
                <w:ilvl w:val="0"/>
                <w:numId w:val="2"/>
              </w:numPr>
              <w:tabs>
                <w:tab w:val="clear" w:pos="57"/>
                <w:tab w:val="left" w:pos="201"/>
              </w:tabs>
              <w:ind w:left="0" w:firstLine="0"/>
              <w:jc w:val="both"/>
              <w:rPr>
                <w:sz w:val="28"/>
                <w:szCs w:val="28"/>
                <w:lang w:eastAsia="en-US"/>
              </w:rPr>
            </w:pPr>
            <w:r>
              <w:rPr>
                <w:sz w:val="28"/>
                <w:szCs w:val="28"/>
                <w:lang w:eastAsia="en-US"/>
              </w:rPr>
              <w:t>пр</w:t>
            </w:r>
            <w:r w:rsidR="00E075FA" w:rsidRPr="004D672A">
              <w:rPr>
                <w:sz w:val="28"/>
                <w:szCs w:val="28"/>
                <w:lang w:eastAsia="en-US"/>
              </w:rPr>
              <w:t>оводить анализ ближнего внешнего окружения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ценности и оценивать миссию проекта/бизнеса и цели;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 разными</w:t>
            </w:r>
            <w:r w:rsidRPr="004D672A">
              <w:rPr>
                <w:sz w:val="28"/>
                <w:szCs w:val="28"/>
                <w:lang w:eastAsia="en-US"/>
              </w:rPr>
              <w:tab/>
              <w:t>целями эффективно общаться с различными аудиториями;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представлять (презентовать) идеи, дизайн, видения и решения разными способами (видео, плакаты и пр.).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получить независимую оценку/ рецензию независимых компетентных экспертов </w:t>
            </w:r>
            <w:r w:rsidR="00A86D6A" w:rsidRPr="004D672A">
              <w:rPr>
                <w:sz w:val="28"/>
                <w:szCs w:val="28"/>
                <w:shd w:val="solid" w:color="FFFFFF" w:fill="FFFFFF"/>
                <w:lang w:eastAsia="en-US"/>
              </w:rPr>
              <w:t>(органы власти, организации по поддержки МСП, Торгово-промышленная палата, Союз промышленников и предпринимателей России и т.п.)</w:t>
            </w:r>
            <w:r w:rsidR="00A86D6A">
              <w:rPr>
                <w:sz w:val="28"/>
                <w:szCs w:val="28"/>
                <w:shd w:val="solid" w:color="FFFFFF" w:fill="FFFFFF"/>
                <w:lang w:eastAsia="en-US"/>
              </w:rPr>
              <w:t xml:space="preserve"> </w:t>
            </w:r>
            <w:r w:rsidRPr="004D672A">
              <w:rPr>
                <w:sz w:val="28"/>
                <w:szCs w:val="28"/>
                <w:lang w:eastAsia="en-US"/>
              </w:rPr>
              <w:t>на свою бизнес-идею (бизнес-план</w:t>
            </w:r>
            <w:r w:rsidR="0091761F">
              <w:rPr>
                <w:sz w:val="28"/>
                <w:szCs w:val="28"/>
                <w:lang w:eastAsia="en-US"/>
              </w:rPr>
              <w:t>)</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экологическое мышление в разных формах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Организация работы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Экономический анализ деятельности организации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 с заинтересованными сторонами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7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эффективного планирования и организации труда;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организации эффективной деловой</w:t>
            </w:r>
            <w:r w:rsidR="00A86D6A">
              <w:rPr>
                <w:sz w:val="28"/>
                <w:szCs w:val="28"/>
                <w:lang w:eastAsia="en-US"/>
              </w:rPr>
              <w:t xml:space="preserve"> </w:t>
            </w:r>
            <w:r w:rsidRPr="004D672A">
              <w:rPr>
                <w:sz w:val="28"/>
                <w:szCs w:val="28"/>
                <w:lang w:eastAsia="en-US"/>
              </w:rPr>
              <w:t>переписки и пересылки документов;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положения техники безопасности и охраны труда, лучшие практики;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поддержания рабочего места в порядке, принципы оценивания и техники обеспечения качества.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актуальность и востребованность на рынке труда формируемых бизнесом/бизнес-идеей.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проактивный подход/позицию к приобретению знаний и развитию навыков;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технологии;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пользоваться всем оборудованием в соответствии с техникой безопасности и инструкциями производителей;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выбирать подходящие методы для каждого задания;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A86D6A">
            <w:pPr>
              <w:jc w:val="center"/>
              <w:rPr>
                <w:sz w:val="28"/>
                <w:szCs w:val="28"/>
                <w:lang w:eastAsia="en-US"/>
              </w:rPr>
            </w:pPr>
            <w:r w:rsidRPr="004D672A">
              <w:rPr>
                <w:b/>
                <w:bCs/>
                <w:sz w:val="28"/>
                <w:szCs w:val="28"/>
                <w:lang w:eastAsia="en-US"/>
              </w:rPr>
              <w:t>Формирование навыков коллективной работы и управлени</w:t>
            </w:r>
            <w:r w:rsidR="00A86D6A">
              <w:rPr>
                <w:b/>
                <w:bCs/>
                <w:sz w:val="28"/>
                <w:szCs w:val="28"/>
                <w:lang w:eastAsia="en-US"/>
              </w:rPr>
              <w:t>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A86D6A">
        <w:trPr>
          <w:trHeight w:val="3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выявленных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знать и понимать: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постоянного профессионального роста;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сильные и слабые стороны </w:t>
            </w:r>
            <w:r w:rsidR="006825B5" w:rsidRPr="00F63E2E">
              <w:rPr>
                <w:sz w:val="28"/>
                <w:szCs w:val="28"/>
                <w:lang w:eastAsia="en-US"/>
              </w:rPr>
              <w:t>участников</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перспективы для достижения успеха </w:t>
            </w:r>
            <w:r w:rsidR="006825B5" w:rsidRPr="00F63E2E">
              <w:rPr>
                <w:sz w:val="28"/>
                <w:szCs w:val="28"/>
                <w:lang w:eastAsia="en-US"/>
              </w:rPr>
              <w:t>участника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формирования мотивации к труду (потребности к приобретению профессии).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уметь: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инициировать и развивать сотрудничество на основе проектов;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оценивать свои навыки проведения переговоров и убеждения;</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оценивать роль </w:t>
            </w:r>
            <w:r w:rsidR="005F3A1D" w:rsidRPr="00F63E2E">
              <w:rPr>
                <w:sz w:val="28"/>
                <w:szCs w:val="28"/>
                <w:lang w:eastAsia="en-US"/>
              </w:rPr>
              <w:t>конкурсант</w:t>
            </w:r>
            <w:r w:rsidRPr="00F63E2E">
              <w:rPr>
                <w:sz w:val="28"/>
                <w:szCs w:val="28"/>
                <w:lang w:eastAsia="en-US"/>
              </w:rPr>
              <w:t>а проекта;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разрабатывать подходящие стратегии для разрешения сложных ситуаций во время совместной работы;</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справляться со стрессовыми ситуациями;</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использовать методы принятия решений, опираясь на мнение </w:t>
            </w:r>
            <w:r w:rsidR="008C7842" w:rsidRPr="00F63E2E">
              <w:rPr>
                <w:sz w:val="28"/>
                <w:szCs w:val="28"/>
                <w:lang w:eastAsia="en-US"/>
              </w:rPr>
              <w:t>участник</w:t>
            </w:r>
            <w:r w:rsidR="00304AD2" w:rsidRPr="00F63E2E">
              <w:rPr>
                <w:sz w:val="28"/>
                <w:szCs w:val="28"/>
                <w:lang w:eastAsia="en-US"/>
              </w:rPr>
              <w:t>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уважать мнение других </w:t>
            </w:r>
            <w:r w:rsidR="005F3A1D" w:rsidRPr="00F63E2E">
              <w:rPr>
                <w:sz w:val="28"/>
                <w:szCs w:val="28"/>
                <w:lang w:eastAsia="en-US"/>
              </w:rPr>
              <w:t>конкурсант</w:t>
            </w:r>
            <w:r w:rsidRPr="00F63E2E">
              <w:rPr>
                <w:sz w:val="28"/>
                <w:szCs w:val="28"/>
                <w:lang w:eastAsia="en-US"/>
              </w:rPr>
              <w:t>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Целевая аудитория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Заключение и сопровождение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к проведению маркетингового исследования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Изучение рынка и подготовка к продаже страховых продуктов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проблем и формулирование целей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Планирование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первичной и вторичной маркетинговой информации.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товарной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ценовой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Анализ действующих условий страхования в страховой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определения целевой аудитории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целевой аудитории как определенной группы людей, на которых будет направлена реклама;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определения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анализа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характеристики клиентов, которых бизнес хочет привлечь в первую очередь;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размера целевой аудитории;</w:t>
            </w:r>
          </w:p>
          <w:p w:rsidR="00A77B3E" w:rsidRPr="008C7842" w:rsidRDefault="00E075FA" w:rsidP="004D672A">
            <w:pPr>
              <w:numPr>
                <w:ilvl w:val="0"/>
                <w:numId w:val="2"/>
              </w:numPr>
              <w:tabs>
                <w:tab w:val="clear" w:pos="57"/>
                <w:tab w:val="left" w:pos="201"/>
              </w:tabs>
              <w:ind w:left="0" w:firstLine="0"/>
              <w:jc w:val="both"/>
              <w:rPr>
                <w:sz w:val="28"/>
                <w:szCs w:val="28"/>
                <w:lang w:eastAsia="en-US"/>
              </w:rPr>
            </w:pPr>
            <w:r w:rsidRPr="008C7842">
              <w:rPr>
                <w:sz w:val="28"/>
                <w:szCs w:val="28"/>
                <w:lang w:eastAsia="en-US"/>
              </w:rPr>
              <w:t>модели принятия решений в B2B продажах; особенности B2C</w:t>
            </w:r>
            <w:r w:rsidR="008C7842" w:rsidRPr="008C7842">
              <w:rPr>
                <w:sz w:val="28"/>
                <w:szCs w:val="28"/>
                <w:lang w:eastAsia="en-US"/>
              </w:rPr>
              <w:t xml:space="preserve"> </w:t>
            </w:r>
            <w:r w:rsidRPr="008C7842">
              <w:rPr>
                <w:sz w:val="28"/>
                <w:szCs w:val="28"/>
                <w:lang w:eastAsia="en-US"/>
              </w:rPr>
              <w:t>продаж; суть B2G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w:t>
            </w:r>
            <w:r w:rsidRPr="004D672A">
              <w:rPr>
                <w:sz w:val="28"/>
                <w:szCs w:val="28"/>
                <w:lang w:eastAsia="en-US"/>
              </w:rPr>
              <w:tab/>
              <w:t>определения целевой аудитории.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76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оценить значение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распознавать различные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анализировать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 касающихся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целевые аудитории для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ценности, присущие разным целевым аудиториям;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размер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точность описания целевых аудитория для различных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общаться с разными аудиториями и с разной целью;</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описание целевых аудиторий.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5</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Планирование рабочего процесса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Выявление бизнес-проблем или бизнес-возможностей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Выявление истинных бизнес-проблем или бизнес-возможностей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текущая группировка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Итоговое обобщение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бухгалтерской (финансовой) отчетности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ресурсов, необходимых для реализации решений.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осуществление соответствующих бухгалтерских записей.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327"/>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8C7842">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Суть бизнес-процессов, которые управляют функционированием системы </w:t>
            </w:r>
            <w:r w:rsidR="008C7842">
              <w:rPr>
                <w:sz w:val="28"/>
                <w:szCs w:val="28"/>
                <w:lang w:eastAsia="en-US"/>
              </w:rPr>
              <w:t xml:space="preserve">(управляющие: </w:t>
            </w:r>
            <w:r w:rsidRPr="004D672A">
              <w:rPr>
                <w:sz w:val="28"/>
                <w:szCs w:val="28"/>
                <w:lang w:eastAsia="en-US"/>
              </w:rPr>
              <w:t>Корпоративное управление, Стратегический менеджмент);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Суть бизнес-процессов, которые составляют основной бизнес компании и создают основной поток доходов (операционные: Снабжение, Производство, Маркетинг, Продажи и взыскание долгов.);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Суть бизнес-процессов, которые обслуживают основной бизнес (поддерживающие: Бухгалтерский учет, Подбор </w:t>
            </w:r>
            <w:r w:rsidRPr="004D672A">
              <w:rPr>
                <w:sz w:val="28"/>
                <w:szCs w:val="28"/>
                <w:lang w:eastAsia="en-US"/>
              </w:rPr>
              <w:lastRenderedPageBreak/>
              <w:t>персонала, Техническая поддержка и др.);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бизнес-процессов для производства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полного жизненного цикла бизнес-процесса;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Пошаговое развития бизнес-процессов, от идеи до получения результата;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 бизнес-процессов.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45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и структурировать для своего проекта управляющие, операционные и поддерживающие бизнес-процессы;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обеспечивать проработку бизнес-процессов в полноте и логичности;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нотации, применяемой для моделирования бизнес-процессов в собственном проекте (BPMN; EPC;IDEF0);</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анализировать и оптимизировать бизнес-процессы в рамках собственного бизнеса/проекта;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6</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Маркетинговое планирование/Формула маркетинга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15</w:t>
            </w:r>
          </w:p>
        </w:tc>
      </w:tr>
      <w:tr w:rsidR="00A77B3E" w:rsidRPr="004D672A" w:rsidTr="0009656F">
        <w:trPr>
          <w:trHeight w:val="1500"/>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подготовительных работ для продвижения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09656F" w:rsidRPr="004D672A" w:rsidTr="0009656F">
        <w:trPr>
          <w:trHeight w:val="1500"/>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09656F" w:rsidRPr="004D672A" w:rsidRDefault="0009656F"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09656F">
            <w:pPr>
              <w:jc w:val="both"/>
              <w:rPr>
                <w:b/>
                <w:bCs/>
                <w:sz w:val="28"/>
                <w:szCs w:val="28"/>
                <w:lang w:eastAsia="en-US"/>
              </w:rPr>
            </w:pPr>
            <w:r w:rsidRPr="004D672A">
              <w:rPr>
                <w:b/>
                <w:bCs/>
                <w:sz w:val="28"/>
                <w:szCs w:val="28"/>
                <w:lang w:eastAsia="en-US"/>
              </w:rPr>
              <w:t>Трудовые функции:</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контекстно-медийного плана продвижения</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площадок в социальных медиа информационно-телекоммуникационной сети «Интернет» для продвижения вебсайта</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Управление коммуникациями в социальных медиа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рекламных объявлений в социальных медиа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Разработка стратегии проведения медийной кампании и ее реализация</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4D672A">
            <w:pPr>
              <w:rPr>
                <w:sz w:val="28"/>
                <w:szCs w:val="28"/>
                <w:lang w:eastAsia="en-US"/>
              </w:rPr>
            </w:pPr>
          </w:p>
        </w:tc>
      </w:tr>
      <w:tr w:rsidR="00A77B3E" w:rsidRPr="004D672A" w:rsidTr="0009656F">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аналитических работ по изучению конкурентов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продвижения в социальных медиа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Привлечение пользователей в интернет-сообщество</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рекламных кампаний в социальных медиа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Продажа страховых продуктов и оформление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конъюнктуры рынка товаров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и организация сбора первичной и вторичной маркетинговой информации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совершенствованию систем сбыта и продаж</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ключевых слов и словосочетаний для показа контекстно-медийных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текстов рекламных объявлений в контекстно-медийной сети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мест размещения контекстно-медийных рекламных объявлений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текстовых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списка площадок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соответствия тематики продвигаемого ресурса и площадки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и оформление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информационных сообщений на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5F3A1D">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Реагирование на вопросы и комментарии </w:t>
            </w:r>
            <w:r w:rsidR="005F3A1D">
              <w:rPr>
                <w:sz w:val="28"/>
                <w:szCs w:val="28"/>
                <w:lang w:eastAsia="en-US"/>
              </w:rPr>
              <w:t>конкурсант</w:t>
            </w:r>
            <w:r w:rsidRPr="004D672A">
              <w:rPr>
                <w:sz w:val="28"/>
                <w:szCs w:val="28"/>
                <w:lang w:eastAsia="en-US"/>
              </w:rPr>
              <w:t>ов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текстовых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плана медиа продвижения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таргетирования показа рекламных баннеров.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площадок для размещения медийной рекламы.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баннеров на площадках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и мониторинг информационного поля бренда, личности,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Поиск и анализ конкурирующих субъектов, присутствующих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аналитической записки по проведенному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примеров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календарного плана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календарного плана проведения мероприятий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конкурсов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опросов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медиа плана проведения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таргетирования показа рекламных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393966">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различные маркетинговые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конкретные цели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цели маркетингового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тактики продвижения товаров/услуг на рынке;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круга потенциальных покупателей;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удовлетворения потребности в выбранных товарах/услугах;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выбор времени для маркетинговых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целенаправленных маркетинговых мер;</w:t>
            </w:r>
          </w:p>
          <w:p w:rsidR="00A77B3E" w:rsidRPr="00B6276A" w:rsidRDefault="00E075FA" w:rsidP="00024925">
            <w:pPr>
              <w:numPr>
                <w:ilvl w:val="0"/>
                <w:numId w:val="2"/>
              </w:numPr>
              <w:tabs>
                <w:tab w:val="clear" w:pos="57"/>
                <w:tab w:val="left" w:pos="201"/>
              </w:tabs>
              <w:ind w:left="0" w:firstLine="0"/>
              <w:jc w:val="both"/>
              <w:rPr>
                <w:sz w:val="28"/>
                <w:szCs w:val="28"/>
                <w:lang w:val="en-US" w:eastAsia="en-US"/>
              </w:rPr>
            </w:pPr>
            <w:r w:rsidRPr="00B6276A">
              <w:rPr>
                <w:sz w:val="28"/>
                <w:szCs w:val="28"/>
                <w:lang w:val="en-US" w:eastAsia="en-US"/>
              </w:rPr>
              <w:t>4 «P» (</w:t>
            </w:r>
            <w:r w:rsidRPr="004D672A">
              <w:rPr>
                <w:sz w:val="28"/>
                <w:szCs w:val="28"/>
                <w:lang w:eastAsia="en-US"/>
              </w:rPr>
              <w:t>продукт</w:t>
            </w:r>
            <w:r w:rsidRPr="00B6276A">
              <w:rPr>
                <w:sz w:val="28"/>
                <w:szCs w:val="28"/>
                <w:lang w:val="en-US" w:eastAsia="en-US"/>
              </w:rPr>
              <w:t xml:space="preserve">, </w:t>
            </w:r>
            <w:r w:rsidRPr="004D672A">
              <w:rPr>
                <w:sz w:val="28"/>
                <w:szCs w:val="28"/>
                <w:lang w:eastAsia="en-US"/>
              </w:rPr>
              <w:t>место</w:t>
            </w:r>
            <w:r w:rsidRPr="00B6276A">
              <w:rPr>
                <w:sz w:val="28"/>
                <w:szCs w:val="28"/>
                <w:lang w:val="en-US" w:eastAsia="en-US"/>
              </w:rPr>
              <w:t xml:space="preserve">, </w:t>
            </w:r>
            <w:r w:rsidRPr="004D672A">
              <w:rPr>
                <w:sz w:val="28"/>
                <w:szCs w:val="28"/>
                <w:lang w:eastAsia="en-US"/>
              </w:rPr>
              <w:t>цена</w:t>
            </w:r>
            <w:r w:rsidRPr="00B6276A">
              <w:rPr>
                <w:sz w:val="28"/>
                <w:szCs w:val="28"/>
                <w:lang w:val="en-US" w:eastAsia="en-US"/>
              </w:rPr>
              <w:t xml:space="preserve">, </w:t>
            </w:r>
            <w:r w:rsidRPr="004D672A">
              <w:rPr>
                <w:sz w:val="28"/>
                <w:szCs w:val="28"/>
                <w:lang w:eastAsia="en-US"/>
              </w:rPr>
              <w:t>продвижение</w:t>
            </w:r>
            <w:r w:rsidRPr="00B6276A">
              <w:rPr>
                <w:sz w:val="28"/>
                <w:szCs w:val="28"/>
                <w:lang w:val="en-US" w:eastAsia="en-US"/>
              </w:rPr>
              <w:t>) (product, place, price and promotion);</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взаимовлияние элементов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потребность в надлежащей формуле маркетинга для успешного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маркетинговых мероприятий на успех компании;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важную роль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разнообразие рекламных стратегий;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разнообразие рекламных средств: в частности социальных сетей VK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преимущества различных методов рекламы для конкретных товаров/услуг;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недостатки различных методов рекламы для конкретных товаров / 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отдельных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стоимость привлечения новых и удержания постоянных </w:t>
            </w:r>
            <w:r w:rsidRPr="004D672A">
              <w:rPr>
                <w:sz w:val="28"/>
                <w:szCs w:val="28"/>
                <w:lang w:eastAsia="en-US"/>
              </w:rPr>
              <w:lastRenderedPageBreak/>
              <w:t>клиентов.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рекламных мероприятий в отношении целевых аудиторий компаний;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каждого конкретного рекламного мероприятия;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возможность аутсорсинга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161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23"/>
              </w:tabs>
              <w:jc w:val="both"/>
              <w:rPr>
                <w:sz w:val="28"/>
                <w:szCs w:val="28"/>
                <w:lang w:eastAsia="en-US"/>
              </w:rPr>
            </w:pPr>
            <w:r w:rsidRPr="004D672A">
              <w:rPr>
                <w:sz w:val="28"/>
                <w:szCs w:val="28"/>
                <w:lang w:eastAsia="en-US"/>
              </w:rPr>
              <w:t>Специалист должен уметь: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проводить </w:t>
            </w:r>
            <w:r w:rsidRPr="00024925">
              <w:rPr>
                <w:sz w:val="28"/>
                <w:szCs w:val="28"/>
                <w:lang w:eastAsia="en-US"/>
              </w:rPr>
              <w:t>маркетинговое</w:t>
            </w:r>
            <w:r w:rsidRPr="004D672A">
              <w:rPr>
                <w:sz w:val="28"/>
                <w:szCs w:val="28"/>
                <w:lang w:eastAsia="en-US"/>
              </w:rPr>
              <w:t xml:space="preserve"> исследования рынка. Понимание различных рынков в географическом регионе, в сети Интернет.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маркетинг вирусного контента.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проектами. Эффективность продаж (затраты на привлечение и удержание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бюджетом и финансовыми потоками.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проводить холодные звонков.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SMO, email-рассылки и сбор базы подписчиков.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медийная сеть (блоггеры, влиятельные лица, редакторы). Наличие существующей сети блоггеров, влиятельных лиц или редакторов. Особенно в нишевом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технические заданий для подрядчиков (дизайнеров/копирайтеров/ программистов и т.п.)</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обратную связь с потребителями. Предоставление и получение отзывов.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формировать отчетность по маркетинговым программам. </w:t>
            </w:r>
            <w:r w:rsidRPr="004D672A">
              <w:rPr>
                <w:sz w:val="28"/>
                <w:szCs w:val="28"/>
                <w:lang w:eastAsia="en-US"/>
              </w:rPr>
              <w:lastRenderedPageBreak/>
              <w:t>Анализ KPI маркетинга по основным показателям.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промо-акции.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пояснять значение маркетинга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взаимовлияние элементов формулы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средства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рекламные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стоимость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эффективность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рассчитать стоимость привлечения одного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выбор маркетинговых мероприятий.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7</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Финансовые инструменты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10</w:t>
            </w: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прогнозирование цен на товары, работы и услуги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затрат на товары, работы и услуги и их себестоимости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и анализ экономических показателей результатов деятельности организации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Проведение финансового анализа, бюджетирование и управление денежными потоками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анализа рынка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цен на приобретаемые организацией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рынка поставщиков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Ведение базы поставщиков товаров, работ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Выполнение необходимых вспомогательных расчетов и вычислений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Обработка и систематизация ценовых показателей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и обобщение информации о заключенных договорах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обновление информации в базе данных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структуры цены на товары, работы, услуги по элементам затрат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затрат с помощью различных методов ценообразования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формирования прибыли в составе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налогообложения на каждом этапе формирования цены на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различных факторов изменения затрат и себестоимости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Постановка задач подчиненным специалистам и контроль их исполнения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добавленной стоимости на каждом этапе формирования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и рекомендаций по результатам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отчетов о финансово-хозяйственной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резервов повышения эффективности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(оформление) первичных учетных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Сопоставление результатов инвентаризации с данными регистров бухгалтерского учета и составление сличительных ведомостей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работ по финансовому анализу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хранения документов по финансовому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в процессе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финансовых планов, бюджетов и смет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0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4D672A">
            <w:pPr>
              <w:widowControl w:val="0"/>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необходимость, методы и временные рамки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соответствие жизненных циклов бизнеса и используемых финансовых инструментов для его развития;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и сопутствующие риски привлечения средств для открытия бизнеса, в том числе – краудфандинг, венчурное финансирование, микрофинансирование;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государственной поддержки и поддержки от институтов развития, в том числе программы Корпорации МСП, МСП-банка, Фонда «Сколково», Фонда развития промышленности, ФРИИ и другие;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требования предъявляют банки к бизнесу при принятии решении о выдаче кредита и как им соответствовать;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почему могут заблокировать расчетный счет и что делать в такой ситуации;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современные банковские технологии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бизнес-риски нужно страховать;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защитить свой бизнес от движения валютных курсов;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программное обеспечение для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затрат, связанных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периоды отчетности;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иметь представление об издержках;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реалистичный расчет цен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прибыли и убытков;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постоянных и переменных издержек;</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объема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определенных финансовых планов;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rsidR="00A77B3E"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методологию экономического анализа.</w:t>
            </w:r>
          </w:p>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8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влияние финансового планирования на компанию;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части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различные методы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разнообразное программное обеспечение для финансового планирования, в частности Excel;</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затраты, связанные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временные рамки;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в отчетных периодах;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затраты, связанные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во внимание издержки;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реалистично рассчитывать цены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прибыль и убытки;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расчеты, связанные с оплатой труда;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постоянные и переменные издержки в бизнесе;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возможные объемы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финансовые планы;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схему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выполнимость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объяснять расчеты финансового плана.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8</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Продвижение и презентация компании (фирмы, проекта) в регионе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обоснование и выбор решения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B6276A" w:rsidRDefault="00E075F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решений с точки зрения достижения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знать и понимать: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значимость официальной (законной) регистрации фирмы/компании;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сущность основных организационно-правовых форм (ИП, ООО, НП, крестьянско-фермерское хозяйство) и их определяющие различия;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оперативного планирования рабочего процесса;</w:t>
            </w:r>
          </w:p>
          <w:p w:rsidR="00B6276A" w:rsidRPr="004D672A" w:rsidRDefault="00B6276A" w:rsidP="00B6276A">
            <w:pPr>
              <w:tabs>
                <w:tab w:val="left" w:pos="201"/>
              </w:tabs>
              <w:jc w:val="both"/>
              <w:rPr>
                <w:sz w:val="28"/>
                <w:szCs w:val="28"/>
                <w:lang w:eastAsia="en-US"/>
              </w:rPr>
            </w:pPr>
            <w:r w:rsidRPr="004D672A">
              <w:rPr>
                <w:sz w:val="28"/>
                <w:szCs w:val="28"/>
                <w:lang w:eastAsia="en-US"/>
              </w:rPr>
              <w:t>процедуры регистрации фирмы;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558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процедуры открытия расчетного счета в банке;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основные правила подготовки деловых электронных презентаций (PowerPoint или более современные программы);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организации и ведения бухгалтерского учета (включая передачу данной задачи на аутсорсинг);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знать рынки НТИ;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хорошей презентации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презентации на аудиторию;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различных средств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лексику и терминологию презентаций;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структуру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визуальной информации в дополнение к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правильного подхода к подготовке презентации с тщательностью и вниманием;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цель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целевую аудиторию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регламентирование презентации по времени;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определенную информацию, выделенную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ситуативные требования при проведении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эффективные завершения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эффективно общаться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отвечать на вопросы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адекватно оценивать финансовые и иные бизнес-риски, оперативно управлять ими;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формулировать видение будущего масштабирования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обоснованно выбирать наиболее подходящую организационно-правовую форму предпринимательской фирмы (сообразно бизнес- идее и проекту);</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в повседневной практике инструменты планирования и контроля рабочего процесса фирмы;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подготавливать необходимый пакет документов для регистрации ИП, или ООО, или НП и др.;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оформлять платежные документы (счет и пр.) для выполнения финансовых операций по выбранной форме предприятия;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договора;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заявки на гранты, получение государственной поддержки, запуск (краудфандингового проекта), получение кредита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финансовые продукты и услуги в ходе предпринимательской деятельности;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деловые электронные презентации (PowerPoint или более современные программы);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rsidTr="00B6276A">
        <w:trPr>
          <w:trHeight w:val="902"/>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137"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продвигать проект в различных ситуациях (включая Чемпионаты);</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рабочее место и поддерживать его в должном порядке;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продуктивно работать (распределение задач, планирование нагрузки, работа с использованием е-облака);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переговоры, обмениваться контактными данными;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деловые письма;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коммерческие предложения;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работать с использованием e-mail;</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w:t>
            </w:r>
            <w:r w:rsidR="00F63E2E">
              <w:rPr>
                <w:sz w:val="28"/>
                <w:szCs w:val="28"/>
                <w:lang w:eastAsia="en-US"/>
              </w:rPr>
              <w:t xml:space="preserve"> в работе социальные сети (VK)</w:t>
            </w:r>
            <w:r w:rsidRPr="004D672A">
              <w:rPr>
                <w:sz w:val="28"/>
                <w:szCs w:val="28"/>
                <w:lang w:eastAsia="en-US"/>
              </w:rPr>
              <w:t>;</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разговоры по телефону (работа с заказчиком, партнером);</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дневники;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сведения о рынках НТИ;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эффектные и эффективные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 своей презентации современные тенденции в бизнесе;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презентацию с учетом целевой аудитории;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убеждать разные категории аудитории посредством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разнообразные методы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медиа средства в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соответствующую лексику и терминологию;</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концентрироваться на цели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концентрироваться на соответствующей целевой аудитории;</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2528"/>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понимать временные ограничения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выделять особую информацию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работать совместно с коллегами;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адаптироваться к определенным требованиям во время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отвечать на вопросы во время и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завершать презентацию;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отдельные элементы презентации.</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bl>
    <w:p w:rsidR="00A77B3E" w:rsidRPr="004D672A" w:rsidRDefault="00E075FA">
      <w:pPr>
        <w:keepNext/>
        <w:spacing w:before="240" w:after="120" w:line="360" w:lineRule="auto"/>
        <w:jc w:val="center"/>
        <w:rPr>
          <w:b/>
          <w:bCs/>
          <w:sz w:val="28"/>
          <w:szCs w:val="28"/>
        </w:rPr>
      </w:pPr>
      <w:bookmarkStart w:id="4" w:name="h.2et92p0"/>
      <w:bookmarkEnd w:id="4"/>
      <w:r w:rsidRPr="004D672A">
        <w:rPr>
          <w:b/>
          <w:bCs/>
          <w:sz w:val="28"/>
          <w:szCs w:val="28"/>
          <w:lang w:eastAsia="en-US"/>
        </w:rPr>
        <w:t>1.3. ТРЕБОВАНИЯ К СХЕМЕ ОЦЕНКИ</w:t>
      </w:r>
    </w:p>
    <w:p w:rsidR="00A77B3E" w:rsidRDefault="00E075FA">
      <w:pPr>
        <w:spacing w:line="360" w:lineRule="auto"/>
        <w:ind w:firstLine="709"/>
        <w:jc w:val="both"/>
        <w:rPr>
          <w:sz w:val="28"/>
          <w:szCs w:val="28"/>
          <w:lang w:eastAsia="en-US"/>
        </w:rPr>
      </w:pPr>
      <w:r w:rsidRPr="004D672A">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77B3E" w:rsidRPr="00393966" w:rsidRDefault="00B6276A" w:rsidP="00393966">
      <w:pPr>
        <w:spacing w:line="360" w:lineRule="auto"/>
        <w:ind w:firstLine="709"/>
        <w:jc w:val="right"/>
        <w:rPr>
          <w:i/>
          <w:sz w:val="28"/>
          <w:szCs w:val="28"/>
          <w:lang w:eastAsia="en-US"/>
        </w:rPr>
      </w:pPr>
      <w:r w:rsidRPr="00393966">
        <w:rPr>
          <w:i/>
          <w:sz w:val="28"/>
          <w:szCs w:val="28"/>
          <w:lang w:eastAsia="en-US"/>
        </w:rPr>
        <w:t>Т</w:t>
      </w:r>
      <w:r w:rsidR="00E075FA" w:rsidRPr="00393966">
        <w:rPr>
          <w:i/>
          <w:sz w:val="28"/>
          <w:szCs w:val="28"/>
          <w:lang w:eastAsia="en-US"/>
        </w:rPr>
        <w:t>аблица №2</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81"/>
        <w:gridCol w:w="708"/>
        <w:gridCol w:w="580"/>
        <w:gridCol w:w="777"/>
        <w:gridCol w:w="777"/>
        <w:gridCol w:w="777"/>
        <w:gridCol w:w="777"/>
        <w:gridCol w:w="779"/>
        <w:gridCol w:w="2414"/>
      </w:tblGrid>
      <w:tr w:rsidR="00D30CE8" w:rsidRPr="00016111" w:rsidTr="00B6276A">
        <w:trPr>
          <w:trHeight w:val="1151"/>
          <w:jc w:val="center"/>
        </w:trPr>
        <w:tc>
          <w:tcPr>
            <w:tcW w:w="7385" w:type="dxa"/>
            <w:gridSpan w:val="9"/>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Критерий/Модуль</w:t>
            </w:r>
          </w:p>
        </w:tc>
        <w:tc>
          <w:tcPr>
            <w:tcW w:w="2414" w:type="dxa"/>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Итого баллов за раздел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
        </w:tc>
      </w:tr>
      <w:tr w:rsidR="00D30CE8" w:rsidRPr="00016111" w:rsidTr="00B6276A">
        <w:trPr>
          <w:trHeight w:val="50"/>
          <w:jc w:val="center"/>
        </w:trPr>
        <w:tc>
          <w:tcPr>
            <w:tcW w:w="1529" w:type="dxa"/>
            <w:vMerge w:val="restart"/>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Разделы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
        </w:tc>
        <w:tc>
          <w:tcPr>
            <w:tcW w:w="681" w:type="dxa"/>
            <w:shd w:val="clear" w:color="auto" w:fill="92D050"/>
            <w:vAlign w:val="center"/>
          </w:tcPr>
          <w:p w:rsidR="00D30CE8" w:rsidRPr="00016111" w:rsidRDefault="00D30CE8" w:rsidP="00B6276A">
            <w:pPr>
              <w:pStyle w:val="11"/>
              <w:jc w:val="center"/>
              <w:rPr>
                <w:rFonts w:ascii="Times New Roman" w:hAnsi="Times New Roman" w:cs="Times New Roman"/>
                <w:color w:val="FFFFFF"/>
                <w:sz w:val="24"/>
                <w:szCs w:val="24"/>
              </w:rPr>
            </w:pPr>
          </w:p>
        </w:tc>
        <w:tc>
          <w:tcPr>
            <w:tcW w:w="708"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A</w:t>
            </w:r>
          </w:p>
        </w:tc>
        <w:tc>
          <w:tcPr>
            <w:tcW w:w="580"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Б</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В</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Г</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Д</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Е</w:t>
            </w:r>
          </w:p>
        </w:tc>
        <w:tc>
          <w:tcPr>
            <w:tcW w:w="779"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Ж</w:t>
            </w:r>
          </w:p>
        </w:tc>
        <w:tc>
          <w:tcPr>
            <w:tcW w:w="2414" w:type="dxa"/>
            <w:shd w:val="clear" w:color="auto" w:fill="00B050"/>
            <w:vAlign w:val="center"/>
          </w:tcPr>
          <w:p w:rsidR="00D30CE8" w:rsidRPr="00016111" w:rsidRDefault="00D30CE8" w:rsidP="00B6276A">
            <w:pPr>
              <w:pStyle w:val="11"/>
              <w:ind w:right="172" w:hanging="176"/>
              <w:jc w:val="both"/>
              <w:rPr>
                <w:rFonts w:ascii="Times New Roman" w:hAnsi="Times New Roman" w:cs="Times New Roman"/>
                <w:b/>
                <w:sz w:val="24"/>
                <w:szCs w:val="24"/>
              </w:rPr>
            </w:pPr>
          </w:p>
        </w:tc>
      </w:tr>
      <w:tr w:rsidR="00D30CE8" w:rsidRPr="00016111" w:rsidTr="00B6276A">
        <w:trPr>
          <w:trHeight w:val="339"/>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1</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8</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2</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4</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3</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4</w:t>
            </w:r>
          </w:p>
        </w:tc>
        <w:tc>
          <w:tcPr>
            <w:tcW w:w="708" w:type="dxa"/>
            <w:shd w:val="clear" w:color="auto" w:fill="00B050"/>
            <w:vAlign w:val="center"/>
          </w:tcPr>
          <w:p w:rsidR="00D30CE8" w:rsidRPr="00D30CE8" w:rsidRDefault="00E95AF6" w:rsidP="00D30CE8">
            <w:pPr>
              <w:jc w:val="center"/>
              <w:rPr>
                <w:lang w:eastAsia="en-US"/>
              </w:rPr>
            </w:pPr>
            <w:r>
              <w:rPr>
                <w:lang w:val="en-US" w:eastAsia="en-US"/>
              </w:rPr>
              <w:t>7</w:t>
            </w:r>
            <w:r w:rsidR="00DD7691">
              <w:rPr>
                <w:lang w:eastAsia="en-US"/>
              </w:rPr>
              <w:t>,5</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E95AF6" w:rsidP="00D30CE8">
            <w:pPr>
              <w:jc w:val="center"/>
              <w:rPr>
                <w:lang w:eastAsia="en-US"/>
              </w:rPr>
            </w:pPr>
            <w:r>
              <w:rPr>
                <w:lang w:val="en-US" w:eastAsia="en-US"/>
              </w:rPr>
              <w:t>7</w:t>
            </w:r>
            <w:r w:rsidR="00CB5AA8">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5</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6</w:t>
            </w:r>
          </w:p>
        </w:tc>
        <w:tc>
          <w:tcPr>
            <w:tcW w:w="708" w:type="dxa"/>
            <w:shd w:val="clear" w:color="auto" w:fill="00B050"/>
            <w:vAlign w:val="center"/>
          </w:tcPr>
          <w:p w:rsidR="00D30CE8" w:rsidRPr="00D30CE8" w:rsidRDefault="00E95AF6" w:rsidP="00D30CE8">
            <w:pPr>
              <w:jc w:val="center"/>
              <w:rPr>
                <w:lang w:eastAsia="en-US"/>
              </w:rPr>
            </w:pPr>
            <w:r>
              <w:rPr>
                <w:lang w:val="en-US" w:eastAsia="en-US"/>
              </w:rPr>
              <w:t>3</w:t>
            </w:r>
            <w:r w:rsidR="00DD7691">
              <w:rPr>
                <w:lang w:eastAsia="en-US"/>
              </w:rPr>
              <w:t>,0</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D7691" w:rsidP="00E95AF6">
            <w:pPr>
              <w:jc w:val="center"/>
              <w:rPr>
                <w:lang w:eastAsia="en-US"/>
              </w:rPr>
            </w:pPr>
            <w:r>
              <w:rPr>
                <w:lang w:eastAsia="en-US"/>
              </w:rPr>
              <w:t>1</w:t>
            </w:r>
            <w:r w:rsidR="00E95AF6">
              <w:rPr>
                <w:lang w:val="en-US" w:eastAsia="en-US"/>
              </w:rPr>
              <w:t>1</w:t>
            </w:r>
            <w:r>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0,5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7</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9</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8</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6,5</w:t>
            </w: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12,5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25</w:t>
            </w:r>
          </w:p>
        </w:tc>
      </w:tr>
      <w:tr w:rsidR="00D30CE8" w:rsidRPr="00016111" w:rsidTr="00B6276A">
        <w:trPr>
          <w:trHeight w:val="50"/>
          <w:jc w:val="center"/>
        </w:trPr>
        <w:tc>
          <w:tcPr>
            <w:tcW w:w="2210" w:type="dxa"/>
            <w:gridSpan w:val="2"/>
            <w:shd w:val="clear" w:color="auto" w:fill="00B050"/>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b/>
                <w:sz w:val="24"/>
                <w:szCs w:val="24"/>
              </w:rPr>
              <w:t>Итого баллов за критерий/модуль</w:t>
            </w:r>
          </w:p>
        </w:tc>
        <w:tc>
          <w:tcPr>
            <w:tcW w:w="708" w:type="dxa"/>
            <w:shd w:val="clear" w:color="auto" w:fill="F2F2F2"/>
            <w:vAlign w:val="center"/>
          </w:tcPr>
          <w:p w:rsidR="00D30CE8" w:rsidRPr="00016111" w:rsidRDefault="00CB5AA8" w:rsidP="00B6276A">
            <w:pPr>
              <w:pStyle w:val="11"/>
              <w:jc w:val="center"/>
              <w:rPr>
                <w:rFonts w:ascii="Times New Roman" w:hAnsi="Times New Roman" w:cs="Times New Roman"/>
                <w:sz w:val="24"/>
                <w:szCs w:val="24"/>
              </w:rPr>
            </w:pPr>
            <w:r>
              <w:rPr>
                <w:rFonts w:ascii="Times New Roman" w:hAnsi="Times New Roman" w:cs="Times New Roman"/>
                <w:sz w:val="24"/>
                <w:szCs w:val="24"/>
              </w:rPr>
              <w:t>25</w:t>
            </w:r>
          </w:p>
        </w:tc>
        <w:tc>
          <w:tcPr>
            <w:tcW w:w="580"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c>
          <w:tcPr>
            <w:tcW w:w="777" w:type="dxa"/>
            <w:shd w:val="clear" w:color="auto" w:fill="F2F2F2"/>
            <w:vAlign w:val="center"/>
          </w:tcPr>
          <w:p w:rsidR="00D30CE8" w:rsidRPr="00016111" w:rsidRDefault="00E95AF6" w:rsidP="00B6276A">
            <w:pPr>
              <w:pStyle w:val="11"/>
              <w:jc w:val="center"/>
              <w:rPr>
                <w:rFonts w:ascii="Times New Roman" w:hAnsi="Times New Roman" w:cs="Times New Roman"/>
                <w:sz w:val="24"/>
                <w:szCs w:val="24"/>
              </w:rPr>
            </w:pPr>
            <w:r>
              <w:rPr>
                <w:rFonts w:ascii="Times New Roman" w:hAnsi="Times New Roman" w:cs="Times New Roman"/>
                <w:sz w:val="24"/>
                <w:szCs w:val="24"/>
                <w:lang w:val="en-US"/>
              </w:rPr>
              <w:t>8</w:t>
            </w:r>
            <w:r w:rsidR="00DD7691">
              <w:rPr>
                <w:rFonts w:ascii="Times New Roman" w:hAnsi="Times New Roman" w:cs="Times New Roman"/>
                <w:sz w:val="24"/>
                <w:szCs w:val="24"/>
              </w:rPr>
              <w:t>,5</w:t>
            </w:r>
          </w:p>
        </w:tc>
        <w:tc>
          <w:tcPr>
            <w:tcW w:w="777" w:type="dxa"/>
            <w:shd w:val="clear" w:color="auto" w:fill="F2F2F2"/>
            <w:vAlign w:val="center"/>
          </w:tcPr>
          <w:p w:rsidR="00D30CE8" w:rsidRPr="00016111" w:rsidRDefault="00DD7691" w:rsidP="00E95AF6">
            <w:pPr>
              <w:pStyle w:val="11"/>
              <w:jc w:val="center"/>
              <w:rPr>
                <w:rFonts w:ascii="Times New Roman" w:hAnsi="Times New Roman" w:cs="Times New Roman"/>
                <w:sz w:val="24"/>
                <w:szCs w:val="24"/>
              </w:rPr>
            </w:pPr>
            <w:r>
              <w:rPr>
                <w:rFonts w:ascii="Times New Roman" w:hAnsi="Times New Roman" w:cs="Times New Roman"/>
                <w:sz w:val="24"/>
                <w:szCs w:val="24"/>
              </w:rPr>
              <w:t>1</w:t>
            </w:r>
            <w:r w:rsidR="00E95AF6">
              <w:rPr>
                <w:rFonts w:ascii="Times New Roman" w:hAnsi="Times New Roman" w:cs="Times New Roman"/>
                <w:sz w:val="24"/>
                <w:szCs w:val="24"/>
                <w:lang w:val="en-US"/>
              </w:rPr>
              <w:t>3</w:t>
            </w:r>
            <w:r>
              <w:rPr>
                <w:rFonts w:ascii="Times New Roman" w:hAnsi="Times New Roman" w:cs="Times New Roman"/>
                <w:sz w:val="24"/>
                <w:szCs w:val="24"/>
              </w:rPr>
              <w:t>,5</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17</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c>
          <w:tcPr>
            <w:tcW w:w="779"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18</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100</w:t>
            </w:r>
          </w:p>
        </w:tc>
      </w:tr>
    </w:tbl>
    <w:p w:rsidR="00A77B3E" w:rsidRPr="004D672A" w:rsidRDefault="00E075FA">
      <w:pPr>
        <w:keepNext/>
        <w:spacing w:before="240" w:after="240" w:line="360" w:lineRule="auto"/>
        <w:ind w:firstLine="709"/>
        <w:jc w:val="center"/>
        <w:rPr>
          <w:b/>
          <w:bCs/>
          <w:sz w:val="28"/>
          <w:szCs w:val="28"/>
        </w:rPr>
      </w:pPr>
      <w:bookmarkStart w:id="5" w:name="h.tyjcwt"/>
      <w:bookmarkEnd w:id="5"/>
      <w:r w:rsidRPr="004D672A">
        <w:rPr>
          <w:b/>
          <w:bCs/>
          <w:sz w:val="28"/>
          <w:szCs w:val="28"/>
          <w:lang w:eastAsia="en-US"/>
        </w:rPr>
        <w:lastRenderedPageBreak/>
        <w:t>1.4. СПЕЦИФИКАЦИЯ ОЦЕНКИ КОМПЕТЕНЦИИ</w:t>
      </w:r>
    </w:p>
    <w:p w:rsidR="00A77B3E" w:rsidRPr="004D672A" w:rsidRDefault="00E075FA">
      <w:pPr>
        <w:spacing w:line="360" w:lineRule="auto"/>
        <w:ind w:firstLine="709"/>
        <w:jc w:val="both"/>
        <w:rPr>
          <w:sz w:val="28"/>
          <w:szCs w:val="28"/>
        </w:rPr>
      </w:pPr>
      <w:r w:rsidRPr="004D672A">
        <w:rPr>
          <w:sz w:val="28"/>
          <w:szCs w:val="28"/>
          <w:lang w:eastAsia="en-US"/>
        </w:rPr>
        <w:t>Оценка Конкурсного задания будет основываться на критериях, указанных в таблице №3:</w:t>
      </w:r>
    </w:p>
    <w:p w:rsidR="00A77B3E" w:rsidRPr="004D672A" w:rsidRDefault="00E075FA">
      <w:pPr>
        <w:spacing w:line="360" w:lineRule="auto"/>
        <w:ind w:firstLine="709"/>
        <w:jc w:val="right"/>
        <w:rPr>
          <w:i/>
          <w:iCs/>
          <w:sz w:val="28"/>
          <w:szCs w:val="28"/>
        </w:rPr>
      </w:pPr>
      <w:r w:rsidRPr="004D672A">
        <w:rPr>
          <w:i/>
          <w:iCs/>
          <w:sz w:val="28"/>
          <w:szCs w:val="28"/>
          <w:lang w:eastAsia="en-US"/>
        </w:rPr>
        <w:t>Таблица №3</w:t>
      </w:r>
    </w:p>
    <w:p w:rsidR="00A77B3E" w:rsidRPr="004D672A" w:rsidRDefault="00E075FA">
      <w:pPr>
        <w:spacing w:line="360" w:lineRule="auto"/>
        <w:ind w:firstLine="709"/>
        <w:jc w:val="center"/>
        <w:rPr>
          <w:b/>
          <w:bCs/>
          <w:sz w:val="28"/>
          <w:szCs w:val="28"/>
        </w:rPr>
      </w:pPr>
      <w:r w:rsidRPr="004D672A">
        <w:rPr>
          <w:b/>
          <w:bCs/>
          <w:sz w:val="28"/>
          <w:szCs w:val="28"/>
          <w:lang w:eastAsia="en-US"/>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421"/>
        <w:gridCol w:w="2078"/>
        <w:gridCol w:w="6294"/>
      </w:tblGrid>
      <w:tr w:rsidR="00A77B3E" w:rsidRPr="004D672A">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A77B3E">
            <w:pPr>
              <w:widowControl w:val="0"/>
              <w:spacing w:line="276" w:lineRule="auto"/>
              <w:rPr>
                <w:sz w:val="28"/>
                <w:szCs w:val="28"/>
                <w:lang w:eastAsia="en-US"/>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Методика проверки навыков в критерии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A77B3E" w:rsidRPr="004D672A">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F63E2E" w:rsidP="00B67BF8">
            <w:pPr>
              <w:jc w:val="both"/>
              <w:rPr>
                <w:sz w:val="28"/>
                <w:szCs w:val="28"/>
                <w:lang w:eastAsia="en-US"/>
              </w:rPr>
            </w:pPr>
            <w:r w:rsidRPr="00F63E2E">
              <w:rPr>
                <w:sz w:val="28"/>
                <w:szCs w:val="28"/>
                <w:lang w:eastAsia="en-US"/>
              </w:rPr>
              <w:t>Презентация бизнес-идеи и автора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1701"/>
              </w:tabs>
              <w:jc w:val="both"/>
              <w:rPr>
                <w:sz w:val="28"/>
                <w:szCs w:val="28"/>
                <w:lang w:eastAsia="en-US"/>
              </w:rPr>
            </w:pPr>
            <w:r w:rsidRPr="004D672A">
              <w:rPr>
                <w:sz w:val="28"/>
                <w:szCs w:val="28"/>
                <w:lang w:eastAsia="en-US"/>
              </w:rPr>
              <w:t>Оценивается описание и обоснова</w:t>
            </w:r>
            <w:r w:rsidR="00A04D50">
              <w:rPr>
                <w:sz w:val="28"/>
                <w:szCs w:val="28"/>
                <w:lang w:eastAsia="en-US"/>
              </w:rPr>
              <w:t>ннос</w:t>
            </w:r>
            <w:r w:rsidRPr="004D672A">
              <w:rPr>
                <w:sz w:val="28"/>
                <w:szCs w:val="28"/>
                <w:lang w:eastAsia="en-US"/>
              </w:rPr>
              <w:t xml:space="preserve">ть профессионального опыта, навыков и компетенций </w:t>
            </w:r>
            <w:r w:rsidR="005F3A1D">
              <w:rPr>
                <w:sz w:val="28"/>
                <w:szCs w:val="28"/>
                <w:lang w:eastAsia="en-US"/>
              </w:rPr>
              <w:t>конкурсанта</w:t>
            </w:r>
            <w:r w:rsidRPr="004D672A">
              <w:rPr>
                <w:sz w:val="28"/>
                <w:szCs w:val="28"/>
                <w:lang w:eastAsia="en-US"/>
              </w:rPr>
              <w:t>. Оценивается обоснованность распределения рол</w:t>
            </w:r>
            <w:r w:rsidR="00F63E2E">
              <w:rPr>
                <w:sz w:val="28"/>
                <w:szCs w:val="28"/>
                <w:lang w:eastAsia="en-US"/>
              </w:rPr>
              <w:t>и</w:t>
            </w:r>
            <w:r w:rsidRPr="004D672A">
              <w:rPr>
                <w:sz w:val="28"/>
                <w:szCs w:val="28"/>
                <w:lang w:eastAsia="en-US"/>
              </w:rPr>
              <w:t xml:space="preserve"> и функциональн</w:t>
            </w:r>
            <w:r w:rsidR="00F63E2E">
              <w:rPr>
                <w:sz w:val="28"/>
                <w:szCs w:val="28"/>
                <w:lang w:eastAsia="en-US"/>
              </w:rPr>
              <w:t>ых</w:t>
            </w:r>
            <w:r w:rsidRPr="004D672A">
              <w:rPr>
                <w:sz w:val="28"/>
                <w:szCs w:val="28"/>
                <w:lang w:eastAsia="en-US"/>
              </w:rPr>
              <w:t xml:space="preserve"> обязанностей </w:t>
            </w:r>
            <w:r w:rsidR="005F3A1D">
              <w:rPr>
                <w:sz w:val="28"/>
                <w:szCs w:val="28"/>
                <w:lang w:eastAsia="en-US"/>
              </w:rPr>
              <w:t>конкурсант</w:t>
            </w:r>
            <w:r w:rsidR="00F63E2E">
              <w:rPr>
                <w:sz w:val="28"/>
                <w:szCs w:val="28"/>
                <w:lang w:eastAsia="en-US"/>
              </w:rPr>
              <w:t>а</w:t>
            </w:r>
            <w:r w:rsidRPr="004D672A">
              <w:rPr>
                <w:sz w:val="28"/>
                <w:szCs w:val="28"/>
                <w:lang w:eastAsia="en-US"/>
              </w:rPr>
              <w:t>.</w:t>
            </w:r>
          </w:p>
          <w:p w:rsidR="00A77B3E" w:rsidRPr="004D672A" w:rsidRDefault="00E075FA">
            <w:pPr>
              <w:tabs>
                <w:tab w:val="left" w:pos="1701"/>
              </w:tabs>
              <w:jc w:val="both"/>
              <w:rPr>
                <w:sz w:val="28"/>
                <w:szCs w:val="28"/>
                <w:lang w:eastAsia="en-US"/>
              </w:rPr>
            </w:pPr>
            <w:r w:rsidRPr="004D672A">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
          <w:p w:rsidR="00A77B3E" w:rsidRPr="004D672A" w:rsidRDefault="00E075FA">
            <w:pPr>
              <w:tabs>
                <w:tab w:val="left" w:pos="1701"/>
              </w:tabs>
              <w:jc w:val="both"/>
              <w:rPr>
                <w:sz w:val="28"/>
                <w:szCs w:val="28"/>
                <w:lang w:eastAsia="en-US"/>
              </w:rPr>
            </w:pPr>
            <w:r w:rsidRPr="004D672A">
              <w:rPr>
                <w:sz w:val="28"/>
                <w:szCs w:val="28"/>
                <w:lang w:eastAsia="en-US"/>
              </w:rPr>
              <w:t>Оценивается представление бизнес-концепции, методов оценки реализуемости бизнес-идеи.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Оценивается обоснова</w:t>
            </w:r>
            <w:r w:rsidR="00A04D50">
              <w:rPr>
                <w:sz w:val="28"/>
                <w:szCs w:val="28"/>
                <w:lang w:eastAsia="en-US"/>
              </w:rPr>
              <w:t>ннос</w:t>
            </w:r>
            <w:r w:rsidRPr="004D672A">
              <w:rPr>
                <w:sz w:val="28"/>
                <w:szCs w:val="28"/>
                <w:lang w:eastAsia="en-US"/>
              </w:rPr>
              <w:t>ть определения целевой аудитории, ее сегментация. Оценивается представленные основные характеристики типичного клиента (портрет), которые включены в бизнес-концепцию.</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A77B3E" w:rsidRPr="004D672A">
        <w:trPr>
          <w:trHeight w:val="24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lastRenderedPageBreak/>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shd w:val="solid" w:color="FFFFFF" w:fill="FFFFFF"/>
                <w:lang w:eastAsia="en-US"/>
              </w:rPr>
            </w:pPr>
            <w:r w:rsidRPr="004D672A">
              <w:rPr>
                <w:sz w:val="28"/>
                <w:szCs w:val="28"/>
                <w:lang w:eastAsia="en-US"/>
              </w:rPr>
              <w:t xml:space="preserve">Оцениваются, сформулированные цели и задачи в области маркетинга на основании </w:t>
            </w:r>
            <w:r w:rsidRPr="004D672A">
              <w:rPr>
                <w:sz w:val="28"/>
                <w:szCs w:val="28"/>
                <w:shd w:val="solid" w:color="FFFFFF" w:fill="FFFFFF"/>
                <w:lang w:eastAsia="en-US"/>
              </w:rPr>
              <w:t xml:space="preserve">проведенного маркетингового исследования. </w:t>
            </w:r>
          </w:p>
          <w:p w:rsidR="00A77B3E" w:rsidRPr="004D672A" w:rsidRDefault="00E075FA" w:rsidP="00A04D50">
            <w:pPr>
              <w:tabs>
                <w:tab w:val="left" w:pos="9049"/>
              </w:tabs>
              <w:jc w:val="both"/>
              <w:rPr>
                <w:sz w:val="28"/>
                <w:szCs w:val="28"/>
                <w:lang w:eastAsia="en-US"/>
              </w:rPr>
            </w:pPr>
            <w:r w:rsidRPr="004D672A">
              <w:rPr>
                <w:sz w:val="28"/>
                <w:szCs w:val="28"/>
                <w:lang w:eastAsia="en-US"/>
              </w:rPr>
              <w:t>Оценива</w:t>
            </w:r>
            <w:r w:rsidR="00A04D50">
              <w:rPr>
                <w:sz w:val="28"/>
                <w:szCs w:val="28"/>
                <w:lang w:eastAsia="en-US"/>
              </w:rPr>
              <w:t>ю</w:t>
            </w:r>
            <w:r w:rsidRPr="004D672A">
              <w:rPr>
                <w:sz w:val="28"/>
                <w:szCs w:val="28"/>
                <w:lang w:eastAsia="en-US"/>
              </w:rPr>
              <w:t>тся</w:t>
            </w:r>
            <w:r w:rsidR="00A04D50">
              <w:rPr>
                <w:sz w:val="28"/>
                <w:szCs w:val="28"/>
                <w:lang w:eastAsia="en-US"/>
              </w:rPr>
              <w:t>:</w:t>
            </w:r>
            <w:r w:rsidRPr="004D672A">
              <w:rPr>
                <w:sz w:val="28"/>
                <w:szCs w:val="28"/>
                <w:lang w:eastAsia="en-US"/>
              </w:rPr>
              <w:t xml:space="preserve">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rsidR="00A77B3E" w:rsidRPr="004D672A" w:rsidRDefault="00E075FA">
            <w:pPr>
              <w:tabs>
                <w:tab w:val="left" w:pos="9049"/>
              </w:tabs>
              <w:jc w:val="both"/>
              <w:rPr>
                <w:sz w:val="28"/>
                <w:szCs w:val="28"/>
                <w:lang w:eastAsia="en-US"/>
              </w:rPr>
            </w:pPr>
            <w:r w:rsidRPr="004D672A">
              <w:rPr>
                <w:sz w:val="28"/>
                <w:szCs w:val="28"/>
                <w:lang w:eastAsia="en-US"/>
              </w:rPr>
              <w:t>Оценивается определенная потребность в различных ресурсах для ключевых бизнес-процессов.</w:t>
            </w:r>
          </w:p>
          <w:p w:rsidR="00A77B3E" w:rsidRPr="004D672A" w:rsidRDefault="00E075FA">
            <w:pPr>
              <w:tabs>
                <w:tab w:val="left" w:pos="9049"/>
              </w:tabs>
              <w:jc w:val="both"/>
              <w:rPr>
                <w:sz w:val="28"/>
                <w:szCs w:val="28"/>
                <w:lang w:eastAsia="en-US"/>
              </w:rPr>
            </w:pPr>
            <w:r w:rsidRPr="004D672A">
              <w:rPr>
                <w:sz w:val="28"/>
                <w:szCs w:val="28"/>
                <w:lang w:eastAsia="en-US"/>
              </w:rPr>
              <w:t>Оценивается представленный позитивный и негативный сценарии развития бизнеса.</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rsidR="00A77B3E" w:rsidRPr="004D672A">
        <w:trPr>
          <w:trHeight w:val="30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оформленные слайды презентации в PowerPoint.</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представленные </w:t>
            </w:r>
            <w:r w:rsidR="005F3A1D">
              <w:rPr>
                <w:sz w:val="28"/>
                <w:szCs w:val="28"/>
                <w:lang w:eastAsia="en-US"/>
              </w:rPr>
              <w:t>конкурсант</w:t>
            </w:r>
            <w:r w:rsidR="00F63E2E">
              <w:rPr>
                <w:sz w:val="28"/>
                <w:szCs w:val="28"/>
                <w:lang w:eastAsia="en-US"/>
              </w:rPr>
              <w:t>ом</w:t>
            </w:r>
            <w:r w:rsidRPr="004D672A">
              <w:rPr>
                <w:sz w:val="28"/>
                <w:szCs w:val="28"/>
                <w:lang w:eastAsia="en-US"/>
              </w:rPr>
              <w:t xml:space="preserve"> коммуникации со своими деловыми партнерами и клиентами. </w:t>
            </w:r>
          </w:p>
          <w:p w:rsidR="00A77B3E" w:rsidRPr="004D672A" w:rsidRDefault="00E075FA">
            <w:pPr>
              <w:tabs>
                <w:tab w:val="left" w:pos="9049"/>
              </w:tabs>
              <w:jc w:val="both"/>
              <w:rPr>
                <w:sz w:val="28"/>
                <w:szCs w:val="28"/>
                <w:lang w:eastAsia="en-US"/>
              </w:rPr>
            </w:pPr>
            <w:r w:rsidRPr="004D672A">
              <w:rPr>
                <w:sz w:val="28"/>
                <w:szCs w:val="28"/>
                <w:lang w:eastAsia="en-US"/>
              </w:rPr>
              <w:t>Оцениваются владения навыками деловой переписки, составления коммерческих предложений.</w:t>
            </w:r>
          </w:p>
          <w:p w:rsidR="00A77B3E" w:rsidRPr="004D672A" w:rsidRDefault="00E075FA">
            <w:pPr>
              <w:tabs>
                <w:tab w:val="left" w:pos="9049"/>
              </w:tabs>
              <w:jc w:val="both"/>
              <w:rPr>
                <w:sz w:val="28"/>
                <w:szCs w:val="28"/>
                <w:lang w:eastAsia="en-US"/>
              </w:rPr>
            </w:pPr>
            <w:r w:rsidRPr="004D672A">
              <w:rPr>
                <w:sz w:val="28"/>
                <w:szCs w:val="28"/>
                <w:lang w:eastAsia="en-US"/>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rsidR="00A77B3E" w:rsidRPr="004D672A" w:rsidRDefault="00E075FA">
            <w:pPr>
              <w:tabs>
                <w:tab w:val="left" w:pos="9049"/>
              </w:tabs>
              <w:jc w:val="both"/>
              <w:rPr>
                <w:sz w:val="28"/>
                <w:szCs w:val="28"/>
                <w:lang w:eastAsia="en-US"/>
              </w:rPr>
            </w:pPr>
            <w:r w:rsidRPr="004D672A">
              <w:rPr>
                <w:sz w:val="28"/>
                <w:szCs w:val="28"/>
                <w:lang w:eastAsia="en-US"/>
              </w:rPr>
              <w:t>Оцениваются продемонстрированные реальные прототипы своей продукции/услуги.</w:t>
            </w:r>
          </w:p>
        </w:tc>
      </w:tr>
    </w:tbl>
    <w:p w:rsidR="00A77B3E" w:rsidRPr="004D672A" w:rsidRDefault="00A77B3E">
      <w:pPr>
        <w:widowControl w:val="0"/>
        <w:jc w:val="center"/>
        <w:rPr>
          <w:b/>
          <w:bCs/>
          <w:sz w:val="28"/>
          <w:szCs w:val="28"/>
        </w:rPr>
      </w:pPr>
    </w:p>
    <w:p w:rsidR="00A77B3E" w:rsidRPr="004D672A" w:rsidRDefault="00E075FA">
      <w:pPr>
        <w:keepNext/>
        <w:spacing w:before="240" w:after="120" w:line="360" w:lineRule="auto"/>
        <w:jc w:val="center"/>
        <w:rPr>
          <w:b/>
          <w:bCs/>
          <w:sz w:val="28"/>
          <w:szCs w:val="28"/>
        </w:rPr>
      </w:pPr>
      <w:bookmarkStart w:id="6" w:name="h.3dy6vkm"/>
      <w:bookmarkEnd w:id="6"/>
      <w:r w:rsidRPr="004D672A">
        <w:rPr>
          <w:b/>
          <w:bCs/>
          <w:sz w:val="28"/>
          <w:szCs w:val="28"/>
          <w:lang w:eastAsia="en-US"/>
        </w:rPr>
        <w:lastRenderedPageBreak/>
        <w:t>1.5. КОНКУРСНОЕ ЗАДАНИЕ</w:t>
      </w:r>
    </w:p>
    <w:p w:rsidR="00A77B3E" w:rsidRPr="004D672A" w:rsidRDefault="00E075FA">
      <w:pPr>
        <w:spacing w:line="360" w:lineRule="auto"/>
        <w:ind w:firstLine="709"/>
        <w:jc w:val="both"/>
        <w:rPr>
          <w:sz w:val="28"/>
          <w:szCs w:val="28"/>
        </w:rPr>
      </w:pPr>
      <w:r w:rsidRPr="004D672A">
        <w:rPr>
          <w:sz w:val="28"/>
          <w:szCs w:val="28"/>
          <w:lang w:eastAsia="en-US"/>
        </w:rPr>
        <w:t>Общая продолжительность Конкурсного задания</w:t>
      </w:r>
      <w:r w:rsidR="00A77B3E" w:rsidRPr="004D672A">
        <w:rPr>
          <w:rStyle w:val="a7"/>
          <w:sz w:val="28"/>
          <w:szCs w:val="28"/>
        </w:rPr>
        <w:footnoteReference w:id="1"/>
      </w:r>
      <w:r w:rsidRPr="004D672A">
        <w:rPr>
          <w:sz w:val="28"/>
          <w:szCs w:val="28"/>
          <w:lang w:eastAsia="en-US"/>
        </w:rPr>
        <w:t>: 18 ч.</w:t>
      </w:r>
    </w:p>
    <w:p w:rsidR="00A77B3E" w:rsidRPr="004D672A" w:rsidRDefault="00E075FA">
      <w:pPr>
        <w:spacing w:line="360" w:lineRule="auto"/>
        <w:ind w:firstLine="709"/>
        <w:jc w:val="both"/>
        <w:rPr>
          <w:sz w:val="28"/>
          <w:szCs w:val="28"/>
        </w:rPr>
      </w:pPr>
      <w:r w:rsidRPr="004D672A">
        <w:rPr>
          <w:sz w:val="28"/>
          <w:szCs w:val="28"/>
          <w:lang w:eastAsia="en-US"/>
        </w:rPr>
        <w:t>Количество конкурсных дней: 3 дня</w:t>
      </w:r>
    </w:p>
    <w:p w:rsidR="00A77B3E" w:rsidRPr="004D672A" w:rsidRDefault="00E075FA">
      <w:pPr>
        <w:spacing w:line="360" w:lineRule="auto"/>
        <w:ind w:firstLine="709"/>
        <w:jc w:val="both"/>
        <w:rPr>
          <w:sz w:val="28"/>
          <w:szCs w:val="28"/>
        </w:rPr>
      </w:pPr>
      <w:r w:rsidRPr="004D672A">
        <w:rPr>
          <w:sz w:val="28"/>
          <w:szCs w:val="28"/>
          <w:lang w:eastAsia="en-US"/>
        </w:rPr>
        <w:t>Вне зависимости от количества модулей, КЗ должно включать оценку по каждому из разделов требований компетенции.</w:t>
      </w:r>
    </w:p>
    <w:p w:rsidR="00A77B3E" w:rsidRPr="004D672A" w:rsidRDefault="00E075FA">
      <w:pPr>
        <w:spacing w:line="360" w:lineRule="auto"/>
        <w:ind w:firstLine="709"/>
        <w:jc w:val="both"/>
        <w:rPr>
          <w:sz w:val="28"/>
          <w:szCs w:val="28"/>
        </w:rPr>
      </w:pPr>
      <w:r w:rsidRPr="004D672A">
        <w:rPr>
          <w:sz w:val="28"/>
          <w:szCs w:val="28"/>
          <w:lang w:eastAsia="en-US"/>
        </w:rPr>
        <w:t xml:space="preserve">Оценка знаний </w:t>
      </w:r>
      <w:r w:rsidR="005F3A1D">
        <w:rPr>
          <w:sz w:val="28"/>
          <w:szCs w:val="28"/>
          <w:lang w:eastAsia="en-US"/>
        </w:rPr>
        <w:t>конкурсанта</w:t>
      </w:r>
      <w:r w:rsidRPr="004D672A">
        <w:rPr>
          <w:sz w:val="28"/>
          <w:szCs w:val="28"/>
          <w:lang w:eastAsia="en-US"/>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77B3E" w:rsidRPr="004D672A" w:rsidRDefault="00E075FA">
      <w:pPr>
        <w:keepNext/>
        <w:spacing w:before="240" w:after="120" w:line="360" w:lineRule="auto"/>
        <w:jc w:val="center"/>
        <w:rPr>
          <w:b/>
          <w:bCs/>
          <w:sz w:val="28"/>
          <w:szCs w:val="28"/>
        </w:rPr>
      </w:pPr>
      <w:bookmarkStart w:id="7" w:name="h.1t3h5sf"/>
      <w:bookmarkEnd w:id="7"/>
      <w:r w:rsidRPr="004D672A">
        <w:rPr>
          <w:b/>
          <w:bCs/>
          <w:sz w:val="28"/>
          <w:szCs w:val="28"/>
          <w:lang w:eastAsia="en-US"/>
        </w:rPr>
        <w:t>1.5.1. Разработка/выбор конкурсного задания</w:t>
      </w:r>
    </w:p>
    <w:p w:rsidR="00A77B3E" w:rsidRPr="004D672A" w:rsidRDefault="00E075FA">
      <w:pPr>
        <w:spacing w:line="360" w:lineRule="auto"/>
        <w:ind w:firstLine="851"/>
        <w:jc w:val="both"/>
        <w:rPr>
          <w:sz w:val="28"/>
          <w:szCs w:val="28"/>
        </w:rPr>
      </w:pPr>
      <w:r w:rsidRPr="004D672A">
        <w:rPr>
          <w:sz w:val="28"/>
          <w:szCs w:val="28"/>
          <w:lang w:eastAsia="en-US"/>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A77B3E" w:rsidRPr="004D672A" w:rsidRDefault="00E075FA">
      <w:pPr>
        <w:spacing w:line="360" w:lineRule="auto"/>
        <w:ind w:firstLine="851"/>
        <w:jc w:val="both"/>
        <w:rPr>
          <w:sz w:val="28"/>
          <w:szCs w:val="28"/>
        </w:rPr>
      </w:pPr>
      <w:r w:rsidRPr="004D672A">
        <w:rPr>
          <w:sz w:val="28"/>
          <w:szCs w:val="28"/>
          <w:lang w:eastAsia="en-US"/>
        </w:rPr>
        <w:t>Обязательная к выполнению часть (инвариант) выполняется всеми регионами без исключения на всех уровнях чемпионатов.</w:t>
      </w:r>
    </w:p>
    <w:p w:rsidR="00A77B3E" w:rsidRPr="004D672A" w:rsidRDefault="00E075FA">
      <w:pPr>
        <w:spacing w:line="360" w:lineRule="auto"/>
        <w:ind w:firstLine="851"/>
        <w:jc w:val="both"/>
        <w:rPr>
          <w:sz w:val="28"/>
          <w:szCs w:val="28"/>
        </w:rPr>
      </w:pPr>
      <w:r w:rsidRPr="004D672A">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w:t>
      </w:r>
      <w:r w:rsidR="00393966">
        <w:rPr>
          <w:sz w:val="28"/>
          <w:szCs w:val="28"/>
          <w:lang w:eastAsia="en-US"/>
        </w:rPr>
        <w:t>ретного региона, то вариативный</w:t>
      </w:r>
      <w:r w:rsidRPr="004D672A">
        <w:rPr>
          <w:sz w:val="28"/>
          <w:szCs w:val="28"/>
          <w:lang w:eastAsia="en-US"/>
        </w:rPr>
        <w:t>(е) модуль(и) формируется регионом самостоятельно по</w:t>
      </w:r>
      <w:r w:rsidR="00393966">
        <w:rPr>
          <w:sz w:val="28"/>
          <w:szCs w:val="28"/>
          <w:lang w:eastAsia="en-US"/>
        </w:rPr>
        <w:t>д запрос работодателя. При этом,</w:t>
      </w:r>
      <w:r w:rsidRPr="004D672A">
        <w:rPr>
          <w:sz w:val="28"/>
          <w:szCs w:val="28"/>
          <w:lang w:eastAsia="en-US"/>
        </w:rPr>
        <w:t xml:space="preserve"> время на выполнение модуля(ей) и количество баллов в критериях оценки по аспектам не меняются (Приложение 2. Матрица конкурсного задания).</w:t>
      </w:r>
    </w:p>
    <w:p w:rsidR="00A77B3E" w:rsidRPr="004D672A" w:rsidRDefault="00E075FA">
      <w:pPr>
        <w:keepNext/>
        <w:spacing w:before="240" w:after="120" w:line="360" w:lineRule="auto"/>
        <w:jc w:val="center"/>
        <w:rPr>
          <w:b/>
          <w:bCs/>
          <w:sz w:val="28"/>
          <w:szCs w:val="28"/>
        </w:rPr>
      </w:pPr>
      <w:bookmarkStart w:id="8" w:name="h.4d34og8"/>
      <w:bookmarkEnd w:id="8"/>
      <w:r w:rsidRPr="004D672A">
        <w:rPr>
          <w:b/>
          <w:bCs/>
          <w:sz w:val="28"/>
          <w:szCs w:val="28"/>
          <w:lang w:eastAsia="en-US"/>
        </w:rPr>
        <w:t xml:space="preserve">1.5.2. Структура модулей конкурсного задания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Инвариант</w:t>
      </w:r>
    </w:p>
    <w:p w:rsidR="00A77B3E" w:rsidRPr="004D672A" w:rsidRDefault="0017721E">
      <w:pPr>
        <w:spacing w:line="360" w:lineRule="auto"/>
        <w:ind w:firstLine="709"/>
        <w:jc w:val="both"/>
        <w:rPr>
          <w:sz w:val="28"/>
          <w:szCs w:val="28"/>
        </w:rPr>
      </w:pPr>
      <w:r>
        <w:rPr>
          <w:sz w:val="28"/>
          <w:szCs w:val="28"/>
          <w:lang w:eastAsia="en-US"/>
        </w:rPr>
        <w:t>Модуль А: Бизнес-план</w:t>
      </w:r>
      <w:r w:rsidR="00E075FA"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Б: </w:t>
      </w:r>
      <w:r w:rsidR="00F63E2E" w:rsidRPr="00F63E2E">
        <w:rPr>
          <w:sz w:val="28"/>
          <w:szCs w:val="28"/>
          <w:lang w:eastAsia="en-US"/>
        </w:rPr>
        <w:t>Презентация бизнес-идеи и автора</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lastRenderedPageBreak/>
        <w:t xml:space="preserve">Модуль В: Целевая группа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Г: Маркетинговое планирование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Д: Планирование рабочего процесса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Вариатив</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Е: Технико-экономическое обоснование проекта, включая финансовые инструменты и показатели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Ж: Продвижение и презентация компании (фирмы, проекта) в регионе </w:t>
      </w:r>
    </w:p>
    <w:p w:rsidR="00A77B3E" w:rsidRPr="004D672A" w:rsidRDefault="0017721E">
      <w:pPr>
        <w:spacing w:line="360" w:lineRule="auto"/>
        <w:ind w:firstLine="709"/>
        <w:jc w:val="both"/>
        <w:rPr>
          <w:b/>
          <w:bCs/>
          <w:i/>
          <w:iCs/>
          <w:sz w:val="28"/>
          <w:szCs w:val="28"/>
        </w:rPr>
      </w:pPr>
      <w:r>
        <w:rPr>
          <w:b/>
          <w:bCs/>
          <w:i/>
          <w:iCs/>
          <w:sz w:val="28"/>
          <w:szCs w:val="28"/>
          <w:lang w:eastAsia="en-US"/>
        </w:rPr>
        <w:t>Модуль А: Бизнес-план</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выполняется заочно и предоставляется за четыре дня до чемпионата.</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85326C" w:rsidRDefault="00E075FA">
      <w:pPr>
        <w:spacing w:line="360" w:lineRule="auto"/>
        <w:ind w:firstLine="709"/>
        <w:jc w:val="both"/>
        <w:rPr>
          <w:sz w:val="28"/>
          <w:szCs w:val="28"/>
          <w:lang w:eastAsia="en-US"/>
        </w:rPr>
      </w:pPr>
      <w:r w:rsidRPr="004D672A">
        <w:rPr>
          <w:sz w:val="28"/>
          <w:szCs w:val="28"/>
          <w:lang w:eastAsia="en-US"/>
        </w:rPr>
        <w:t>Конкурсант разрабатыва</w:t>
      </w:r>
      <w:r w:rsidR="00393966">
        <w:rPr>
          <w:sz w:val="28"/>
          <w:szCs w:val="28"/>
          <w:lang w:eastAsia="en-US"/>
        </w:rPr>
        <w:t>е</w:t>
      </w:r>
      <w:r w:rsidRPr="004D672A">
        <w:rPr>
          <w:sz w:val="28"/>
          <w:szCs w:val="28"/>
          <w:lang w:eastAsia="en-US"/>
        </w:rPr>
        <w:t>т бизнес-план, который должен содержать краткую, но понятную информацию и давать ответы на волнующие инвесторов вопросы</w:t>
      </w:r>
      <w:r w:rsidR="00393966">
        <w:rPr>
          <w:sz w:val="28"/>
          <w:szCs w:val="28"/>
          <w:lang w:eastAsia="en-US"/>
        </w:rPr>
        <w:t>:</w:t>
      </w:r>
      <w:r w:rsidRPr="004D672A">
        <w:rPr>
          <w:sz w:val="28"/>
          <w:szCs w:val="28"/>
          <w:lang w:eastAsia="en-US"/>
        </w:rPr>
        <w:t xml:space="preserve"> каков объем инвестиций, сроки кредитования, гарантии возврата, объем собственных средств</w:t>
      </w:r>
      <w:r w:rsidR="00C24484">
        <w:rPr>
          <w:sz w:val="28"/>
          <w:szCs w:val="28"/>
          <w:lang w:eastAsia="en-US"/>
        </w:rPr>
        <w:t xml:space="preserve">. </w:t>
      </w:r>
      <w:r w:rsidR="00C24484" w:rsidRPr="0085326C">
        <w:rPr>
          <w:sz w:val="28"/>
          <w:szCs w:val="28"/>
          <w:lang w:eastAsia="en-US"/>
        </w:rPr>
        <w:t xml:space="preserve">На основании </w:t>
      </w:r>
      <w:r w:rsidR="00E543B4" w:rsidRPr="0085326C">
        <w:rPr>
          <w:sz w:val="28"/>
          <w:szCs w:val="28"/>
          <w:lang w:eastAsia="en-US"/>
        </w:rPr>
        <w:t>маркетингового исследования</w:t>
      </w:r>
      <w:r w:rsidR="00C24484" w:rsidRPr="0085326C">
        <w:rPr>
          <w:sz w:val="28"/>
          <w:szCs w:val="28"/>
          <w:lang w:eastAsia="en-US"/>
        </w:rPr>
        <w:t xml:space="preserve">  д</w:t>
      </w:r>
      <w:r w:rsidR="00F63E2E" w:rsidRPr="0085326C">
        <w:rPr>
          <w:sz w:val="28"/>
          <w:szCs w:val="28"/>
          <w:lang w:eastAsia="en-US"/>
        </w:rPr>
        <w:t>олжны быть представлены основные характеристики типичного клиента (портрет) ядра целевой аудитории</w:t>
      </w:r>
      <w:r w:rsidR="00C24484" w:rsidRPr="0085326C">
        <w:rPr>
          <w:sz w:val="28"/>
          <w:szCs w:val="28"/>
          <w:lang w:eastAsia="en-US"/>
        </w:rPr>
        <w:t>.</w:t>
      </w:r>
      <w:r w:rsidR="00F63E2E" w:rsidRPr="0085326C">
        <w:rPr>
          <w:sz w:val="28"/>
          <w:szCs w:val="28"/>
          <w:lang w:eastAsia="en-US"/>
        </w:rPr>
        <w:t xml:space="preserve"> и</w:t>
      </w:r>
      <w:r w:rsidRPr="0085326C">
        <w:rPr>
          <w:sz w:val="28"/>
          <w:szCs w:val="28"/>
          <w:lang w:eastAsia="en-US"/>
        </w:rPr>
        <w:t xml:space="preserve">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BE1C81" w:rsidRPr="0085326C" w:rsidRDefault="00BE1C81" w:rsidP="00BE1C81">
      <w:pPr>
        <w:spacing w:line="360" w:lineRule="auto"/>
        <w:ind w:firstLine="709"/>
        <w:jc w:val="both"/>
        <w:rPr>
          <w:sz w:val="28"/>
          <w:szCs w:val="28"/>
          <w:shd w:val="solid" w:color="FFFFFF" w:fill="FFFFFF"/>
        </w:rPr>
      </w:pPr>
      <w:r w:rsidRPr="0085326C">
        <w:rPr>
          <w:sz w:val="28"/>
          <w:szCs w:val="28"/>
          <w:shd w:val="solid" w:color="FFFFFF" w:fill="FFFFFF"/>
          <w:lang w:eastAsia="en-US"/>
        </w:rPr>
        <w:t xml:space="preserve">При разработке бизнес-плана </w:t>
      </w:r>
      <w:r w:rsidR="00E543B4" w:rsidRPr="0085326C">
        <w:rPr>
          <w:sz w:val="28"/>
          <w:szCs w:val="28"/>
          <w:shd w:val="solid" w:color="FFFFFF" w:fill="FFFFFF"/>
          <w:lang w:eastAsia="en-US"/>
        </w:rPr>
        <w:t>конкурсант</w:t>
      </w:r>
      <w:r w:rsidRPr="0085326C">
        <w:rPr>
          <w:sz w:val="28"/>
          <w:szCs w:val="28"/>
          <w:shd w:val="solid" w:color="FFFFFF" w:fill="FFFFFF"/>
          <w:lang w:eastAsia="en-US"/>
        </w:rPr>
        <w:t xml:space="preserve"> должен использовать различные меры поддержки МСП </w:t>
      </w:r>
      <w:r w:rsidRPr="0085326C">
        <w:rPr>
          <w:sz w:val="28"/>
          <w:szCs w:val="28"/>
          <w:lang w:eastAsia="en-US"/>
        </w:rPr>
        <w:t>(региональных, федеральные, негосударственные,</w:t>
      </w:r>
      <w:r w:rsidRPr="0085326C">
        <w:rPr>
          <w:sz w:val="28"/>
          <w:szCs w:val="28"/>
          <w:shd w:val="solid" w:color="FFFFFF" w:fill="FFFFFF"/>
          <w:lang w:eastAsia="en-US"/>
        </w:rPr>
        <w:t xml:space="preserve"> вузовские и др.) и продемонстрировать убедительные доказательства факта их получения.</w:t>
      </w:r>
    </w:p>
    <w:p w:rsidR="00A77B3E" w:rsidRPr="004D672A" w:rsidRDefault="00E075FA">
      <w:pPr>
        <w:spacing w:line="360" w:lineRule="auto"/>
        <w:ind w:firstLine="709"/>
        <w:jc w:val="both"/>
        <w:rPr>
          <w:sz w:val="28"/>
          <w:szCs w:val="28"/>
        </w:rPr>
      </w:pPr>
      <w:r w:rsidRPr="0085326C">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hyperlink r:id="rId9" w:history="1">
        <w:r w:rsidR="008A30E6" w:rsidRPr="00723735">
          <w:rPr>
            <w:rStyle w:val="af1"/>
            <w:sz w:val="28"/>
            <w:lang w:val="en-US"/>
          </w:rPr>
          <w:t>ann</w:t>
        </w:r>
        <w:r w:rsidR="008A30E6" w:rsidRPr="00723735">
          <w:rPr>
            <w:rStyle w:val="af1"/>
            <w:sz w:val="28"/>
          </w:rPr>
          <w:t>1897@</w:t>
        </w:r>
        <w:r w:rsidR="008A30E6" w:rsidRPr="00723735">
          <w:rPr>
            <w:rStyle w:val="af1"/>
            <w:sz w:val="28"/>
            <w:lang w:val="en-US"/>
          </w:rPr>
          <w:t>mail</w:t>
        </w:r>
        <w:r w:rsidR="008A30E6" w:rsidRPr="00723735">
          <w:rPr>
            <w:rStyle w:val="af1"/>
            <w:sz w:val="28"/>
          </w:rPr>
          <w:t>.</w:t>
        </w:r>
        <w:r w:rsidR="008A30E6" w:rsidRPr="00723735">
          <w:rPr>
            <w:rStyle w:val="af1"/>
            <w:sz w:val="28"/>
            <w:lang w:val="en-US"/>
          </w:rPr>
          <w:t>ru</w:t>
        </w:r>
      </w:hyperlink>
      <w:r w:rsidR="008A30E6" w:rsidRPr="008A30E6">
        <w:rPr>
          <w:sz w:val="28"/>
        </w:rPr>
        <w:t xml:space="preserve"> </w:t>
      </w:r>
      <w:r w:rsidRPr="0085326C">
        <w:rPr>
          <w:sz w:val="28"/>
          <w:szCs w:val="28"/>
          <w:lang w:eastAsia="en-US"/>
        </w:rPr>
        <w:t>за четыре дня до начало чемпионата и не позднее</w:t>
      </w:r>
      <w:r w:rsidRPr="004D672A">
        <w:rPr>
          <w:sz w:val="28"/>
          <w:szCs w:val="28"/>
          <w:lang w:eastAsia="en-US"/>
        </w:rPr>
        <w:t xml:space="preserve"> 09.00 часов.</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Бизнес-план в формате Word;</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Обязательные приложения:</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lastRenderedPageBreak/>
        <w:t>Видео ролик в формате mp4/avi/mov, длительностью не более 90 секунд.</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Информационно-рекламный плакат в формате .jpeg.</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Рецензия в формате .pdf.</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FF" w:fill="FFFFFF"/>
        </w:rPr>
      </w:pPr>
      <w:r w:rsidRPr="004D672A">
        <w:rPr>
          <w:sz w:val="28"/>
          <w:szCs w:val="28"/>
          <w:shd w:val="solid" w:color="FFFFFF" w:fill="FFFFFF"/>
          <w:lang w:eastAsia="en-US"/>
        </w:rPr>
        <w:t>Файл со ссылкой на группу (сообщество) VK.</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00" w:fill="FFFF00"/>
        </w:rPr>
      </w:pPr>
      <w:r w:rsidRPr="004D672A">
        <w:rPr>
          <w:sz w:val="28"/>
          <w:szCs w:val="28"/>
          <w:lang w:eastAsia="en-US"/>
        </w:rPr>
        <w:t xml:space="preserve">Материалы, подтверждающие проведение маркетингового исследования в формате Ms Excel. </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Финансовые расчеты в формате MS Excel.</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Копии документов, подтверждающих регистрацию ИП (регистрацию конкурсант</w:t>
      </w:r>
      <w:r w:rsidR="00AF04C7">
        <w:rPr>
          <w:sz w:val="28"/>
          <w:szCs w:val="28"/>
          <w:lang w:eastAsia="en-US"/>
        </w:rPr>
        <w:t>а</w:t>
      </w:r>
      <w:r w:rsidRPr="004D672A">
        <w:rPr>
          <w:sz w:val="28"/>
          <w:szCs w:val="28"/>
          <w:lang w:eastAsia="en-US"/>
        </w:rPr>
        <w:t xml:space="preserve"> в качестве самозанят</w:t>
      </w:r>
      <w:r w:rsidR="00AF04C7">
        <w:rPr>
          <w:sz w:val="28"/>
          <w:szCs w:val="28"/>
          <w:lang w:eastAsia="en-US"/>
        </w:rPr>
        <w:t>ого</w:t>
      </w:r>
      <w:r w:rsidRPr="004D672A">
        <w:rPr>
          <w:sz w:val="28"/>
          <w:szCs w:val="28"/>
          <w:lang w:eastAsia="en-US"/>
        </w:rPr>
        <w:t>),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w:t>
      </w:r>
      <w:r w:rsidR="00AF04C7">
        <w:rPr>
          <w:sz w:val="28"/>
          <w:szCs w:val="28"/>
          <w:lang w:eastAsia="en-US"/>
        </w:rPr>
        <w:t>й зарегистрирован</w:t>
      </w:r>
      <w:r w:rsidRPr="004D672A">
        <w:rPr>
          <w:sz w:val="28"/>
          <w:szCs w:val="28"/>
          <w:lang w:eastAsia="en-US"/>
        </w:rPr>
        <w:t>).</w:t>
      </w:r>
    </w:p>
    <w:p w:rsidR="00A77B3E" w:rsidRPr="00B6276A" w:rsidRDefault="00D30CE8" w:rsidP="0009656F">
      <w:pPr>
        <w:numPr>
          <w:ilvl w:val="0"/>
          <w:numId w:val="150"/>
        </w:numPr>
        <w:tabs>
          <w:tab w:val="left" w:pos="993"/>
        </w:tabs>
        <w:spacing w:line="360" w:lineRule="auto"/>
        <w:ind w:left="0" w:firstLine="709"/>
        <w:jc w:val="both"/>
        <w:rPr>
          <w:sz w:val="28"/>
          <w:szCs w:val="28"/>
          <w:lang w:eastAsia="en-US"/>
        </w:rPr>
      </w:pPr>
      <w:r w:rsidRPr="00B6276A">
        <w:rPr>
          <w:sz w:val="28"/>
          <w:szCs w:val="28"/>
          <w:lang w:eastAsia="en-US"/>
        </w:rPr>
        <w:t xml:space="preserve">Скрин </w:t>
      </w:r>
      <w:r w:rsidR="00E075FA" w:rsidRPr="00B6276A">
        <w:rPr>
          <w:sz w:val="28"/>
          <w:szCs w:val="28"/>
          <w:lang w:eastAsia="en-US"/>
        </w:rPr>
        <w:t>коммерческого предложения в формате pdf.</w:t>
      </w:r>
      <w:r w:rsidRPr="00B6276A">
        <w:rPr>
          <w:sz w:val="28"/>
          <w:szCs w:val="28"/>
          <w:lang w:eastAsia="en-US"/>
        </w:rPr>
        <w:t xml:space="preserve"> </w:t>
      </w:r>
    </w:p>
    <w:p w:rsidR="00A77B3E" w:rsidRPr="004D672A" w:rsidRDefault="00E075FA" w:rsidP="0009656F">
      <w:pPr>
        <w:numPr>
          <w:ilvl w:val="0"/>
          <w:numId w:val="150"/>
        </w:numPr>
        <w:tabs>
          <w:tab w:val="left" w:pos="993"/>
        </w:tabs>
        <w:spacing w:line="360" w:lineRule="auto"/>
        <w:ind w:left="0" w:firstLine="709"/>
        <w:jc w:val="both"/>
        <w:rPr>
          <w:sz w:val="28"/>
          <w:szCs w:val="28"/>
          <w:shd w:val="solid" w:color="FFFFFF" w:fill="FFFFFF"/>
        </w:rPr>
      </w:pPr>
      <w:r w:rsidRPr="00D30CE8">
        <w:rPr>
          <w:sz w:val="28"/>
          <w:szCs w:val="28"/>
          <w:lang w:eastAsia="en-US"/>
        </w:rPr>
        <w:t>Оригиналы документов, подтверждающие факт получения конкурсант</w:t>
      </w:r>
      <w:r w:rsidR="00AF04C7">
        <w:rPr>
          <w:sz w:val="28"/>
          <w:szCs w:val="28"/>
          <w:lang w:eastAsia="en-US"/>
        </w:rPr>
        <w:t>ом</w:t>
      </w:r>
      <w:r w:rsidRPr="00D30CE8">
        <w:rPr>
          <w:sz w:val="28"/>
          <w:szCs w:val="28"/>
          <w:lang w:eastAsia="en-US"/>
        </w:rPr>
        <w:t xml:space="preserve"> мер поддержки МСП (региональных, федеральные, негосударственные,</w:t>
      </w:r>
      <w:r w:rsidRPr="004D672A">
        <w:rPr>
          <w:sz w:val="28"/>
          <w:szCs w:val="28"/>
          <w:shd w:val="solid" w:color="FFFFFF" w:fill="FFFFFF"/>
          <w:lang w:eastAsia="en-US"/>
        </w:rPr>
        <w:t xml:space="preserve"> вузовские и др.).</w:t>
      </w:r>
    </w:p>
    <w:p w:rsidR="00A77B3E" w:rsidRPr="004D672A" w:rsidRDefault="00AF04C7">
      <w:pPr>
        <w:spacing w:line="360" w:lineRule="auto"/>
        <w:ind w:firstLine="709"/>
        <w:jc w:val="both"/>
        <w:rPr>
          <w:sz w:val="28"/>
          <w:szCs w:val="28"/>
        </w:rPr>
      </w:pPr>
      <w:r w:rsidRPr="00F63E2E">
        <w:rPr>
          <w:sz w:val="28"/>
          <w:szCs w:val="28"/>
          <w:shd w:val="solid" w:color="FFFFFF" w:fill="FFFFFF"/>
          <w:lang w:eastAsia="en-US"/>
        </w:rPr>
        <w:t>Конкурсант</w:t>
      </w:r>
      <w:r w:rsidRPr="00F63E2E">
        <w:rPr>
          <w:sz w:val="28"/>
          <w:szCs w:val="28"/>
          <w:lang w:eastAsia="en-US"/>
        </w:rPr>
        <w:t xml:space="preserve"> должен предоставить не позднее 09.00 часов местного времени за один день до начала чемпионата: т</w:t>
      </w:r>
      <w:r w:rsidR="00E075FA" w:rsidRPr="00F63E2E">
        <w:rPr>
          <w:sz w:val="28"/>
          <w:szCs w:val="28"/>
          <w:shd w:val="solid" w:color="FFFFFF" w:fill="FFFFFF"/>
          <w:lang w:eastAsia="en-US"/>
        </w:rPr>
        <w:t>ри бумажные копии бизнес-плана, оригинал рецензии, плакат</w:t>
      </w:r>
      <w:r w:rsidR="0009656F" w:rsidRPr="00F63E2E">
        <w:rPr>
          <w:sz w:val="28"/>
          <w:szCs w:val="28"/>
          <w:shd w:val="solid" w:color="FFFFFF" w:fill="FFFFFF"/>
          <w:lang w:eastAsia="en-US"/>
        </w:rPr>
        <w:t>,</w:t>
      </w:r>
      <w:r w:rsidR="00E075FA" w:rsidRPr="00F63E2E">
        <w:rPr>
          <w:sz w:val="28"/>
          <w:szCs w:val="28"/>
          <w:shd w:val="solid" w:color="FFFFFF" w:fill="FFFFFF"/>
          <w:lang w:eastAsia="en-US"/>
        </w:rPr>
        <w:t xml:space="preserve"> </w:t>
      </w:r>
      <w:r w:rsidR="0009656F" w:rsidRPr="00F63E2E">
        <w:rPr>
          <w:sz w:val="28"/>
          <w:szCs w:val="28"/>
          <w:lang w:eastAsia="en-US"/>
        </w:rPr>
        <w:t>оригиналы документов, подтвержд</w:t>
      </w:r>
      <w:r w:rsidRPr="00F63E2E">
        <w:rPr>
          <w:sz w:val="28"/>
          <w:szCs w:val="28"/>
          <w:lang w:eastAsia="en-US"/>
        </w:rPr>
        <w:t>ающие факт получения конкурсантом</w:t>
      </w:r>
      <w:r w:rsidR="0009656F" w:rsidRPr="00F63E2E">
        <w:rPr>
          <w:sz w:val="28"/>
          <w:szCs w:val="28"/>
          <w:lang w:eastAsia="en-US"/>
        </w:rPr>
        <w:t xml:space="preserve"> мер поддержки МСП (региональных, федеральные, негосударственные,</w:t>
      </w:r>
      <w:r w:rsidR="0009656F" w:rsidRPr="00F63E2E">
        <w:rPr>
          <w:sz w:val="28"/>
          <w:szCs w:val="28"/>
          <w:shd w:val="solid" w:color="FFFFFF" w:fill="FFFFFF"/>
          <w:lang w:eastAsia="en-US"/>
        </w:rPr>
        <w:t xml:space="preserve"> вузовские и др.), оригинал скрина коммерческого предложения</w:t>
      </w:r>
      <w:r w:rsidRPr="00F63E2E">
        <w:rPr>
          <w:sz w:val="28"/>
          <w:szCs w:val="28"/>
          <w:shd w:val="solid" w:color="FFFFFF" w:fill="FFFFFF"/>
          <w:lang w:eastAsia="en-US"/>
        </w:rPr>
        <w:t>.</w:t>
      </w:r>
      <w:r w:rsidR="0009656F">
        <w:rPr>
          <w:sz w:val="28"/>
          <w:szCs w:val="28"/>
          <w:shd w:val="solid" w:color="FFFFFF" w:fill="FFFFFF"/>
          <w:lang w:eastAsia="en-US"/>
        </w:rPr>
        <w:t xml:space="preserve"> </w:t>
      </w:r>
      <w:r w:rsidR="0009656F">
        <w:rPr>
          <w:sz w:val="28"/>
          <w:szCs w:val="28"/>
          <w:lang w:eastAsia="en-US"/>
        </w:rPr>
        <w:t>Если конкурсант не предоставили оригиналы документов, то по соответствующим аспектам критерия оценка не производится.</w:t>
      </w:r>
    </w:p>
    <w:p w:rsidR="00A77B3E" w:rsidRPr="004D672A" w:rsidRDefault="00E075FA">
      <w:pPr>
        <w:spacing w:line="360" w:lineRule="auto"/>
        <w:ind w:firstLine="709"/>
        <w:jc w:val="both"/>
        <w:rPr>
          <w:sz w:val="28"/>
          <w:szCs w:val="28"/>
        </w:rPr>
      </w:pPr>
      <w:r w:rsidRPr="004D672A">
        <w:rPr>
          <w:sz w:val="28"/>
          <w:szCs w:val="28"/>
          <w:lang w:eastAsia="en-US"/>
        </w:rPr>
        <w:t xml:space="preserve">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w:t>
      </w:r>
      <w:r w:rsidR="00F63E2E">
        <w:rPr>
          <w:sz w:val="28"/>
          <w:szCs w:val="28"/>
          <w:lang w:eastAsia="en-US"/>
        </w:rPr>
        <w:t>2</w:t>
      </w:r>
      <w:r w:rsidRPr="004D672A">
        <w:rPr>
          <w:sz w:val="28"/>
          <w:szCs w:val="28"/>
          <w:lang w:eastAsia="en-US"/>
        </w:rPr>
        <w:t xml:space="preserve">5% общей оценки </w:t>
      </w:r>
      <w:r w:rsidR="00AF04C7">
        <w:rPr>
          <w:sz w:val="28"/>
          <w:szCs w:val="28"/>
          <w:lang w:eastAsia="en-US"/>
        </w:rPr>
        <w:t>конкурсанта</w:t>
      </w:r>
      <w:r w:rsidRPr="004D672A">
        <w:rPr>
          <w:sz w:val="28"/>
          <w:szCs w:val="28"/>
          <w:lang w:eastAsia="en-US"/>
        </w:rPr>
        <w:t xml:space="preserve"> (заочное оценивание модуля А).</w:t>
      </w:r>
    </w:p>
    <w:p w:rsidR="00A77B3E" w:rsidRPr="004D672A" w:rsidRDefault="00E075FA">
      <w:pPr>
        <w:spacing w:line="360" w:lineRule="auto"/>
        <w:ind w:firstLine="709"/>
        <w:jc w:val="both"/>
        <w:rPr>
          <w:sz w:val="28"/>
          <w:szCs w:val="28"/>
        </w:rPr>
      </w:pPr>
      <w:r w:rsidRPr="004D672A">
        <w:rPr>
          <w:sz w:val="28"/>
          <w:szCs w:val="28"/>
          <w:lang w:eastAsia="en-US"/>
        </w:rPr>
        <w:lastRenderedPageBreak/>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w:t>
      </w:r>
      <w:r w:rsidR="00AF04C7">
        <w:rPr>
          <w:sz w:val="28"/>
          <w:szCs w:val="28"/>
          <w:lang w:eastAsia="en-US"/>
        </w:rPr>
        <w:t>у</w:t>
      </w:r>
      <w:r w:rsidRPr="004D672A">
        <w:rPr>
          <w:sz w:val="28"/>
          <w:szCs w:val="28"/>
          <w:lang w:eastAsia="en-US"/>
        </w:rPr>
        <w:t xml:space="preserve"> выставляются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оценки.</w:t>
      </w:r>
    </w:p>
    <w:p w:rsidR="00A77B3E" w:rsidRPr="004D672A" w:rsidRDefault="00E075FA">
      <w:pPr>
        <w:spacing w:line="360" w:lineRule="auto"/>
        <w:ind w:firstLine="709"/>
        <w:jc w:val="both"/>
        <w:rPr>
          <w:sz w:val="28"/>
          <w:szCs w:val="28"/>
        </w:rPr>
      </w:pPr>
      <w:r w:rsidRPr="004D672A">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A77B3E" w:rsidRPr="004D672A" w:rsidRDefault="00E075FA">
      <w:pPr>
        <w:spacing w:line="360" w:lineRule="auto"/>
        <w:ind w:firstLine="709"/>
        <w:jc w:val="both"/>
        <w:rPr>
          <w:sz w:val="28"/>
          <w:szCs w:val="28"/>
        </w:rPr>
      </w:pPr>
      <w:r w:rsidRPr="004D672A">
        <w:rPr>
          <w:sz w:val="28"/>
          <w:szCs w:val="28"/>
          <w:lang w:eastAsia="en-US"/>
        </w:rPr>
        <w:t>Файлы в архиве следует обозначать следующим образом:</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r w:rsidRPr="004D672A">
        <w:rPr>
          <w:sz w:val="28"/>
          <w:szCs w:val="28"/>
          <w:lang w:eastAsia="en-US"/>
        </w:rPr>
        <w:t xml:space="preserve">БП_Наименование проекта_Фамилия </w:t>
      </w:r>
      <w:r w:rsidR="005F3A1D">
        <w:rPr>
          <w:sz w:val="28"/>
          <w:szCs w:val="28"/>
          <w:lang w:eastAsia="en-US"/>
        </w:rPr>
        <w:t>конкурсанта</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итоговых (межрегиональных)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r w:rsidRPr="004D672A">
        <w:rPr>
          <w:sz w:val="28"/>
          <w:szCs w:val="28"/>
          <w:lang w:eastAsia="en-US"/>
        </w:rPr>
        <w:t xml:space="preserve">БП_Регион_Наименование проекта_Фамилия </w:t>
      </w:r>
      <w:r w:rsidR="005F3A1D">
        <w:rPr>
          <w:sz w:val="28"/>
          <w:szCs w:val="28"/>
          <w:lang w:eastAsia="en-US"/>
        </w:rPr>
        <w:t>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1.2.</w:t>
      </w:r>
      <w:r w:rsidRPr="004D672A">
        <w:rPr>
          <w:b/>
          <w:bCs/>
          <w:sz w:val="28"/>
          <w:szCs w:val="28"/>
          <w:lang w:eastAsia="en-US"/>
        </w:rPr>
        <w:tab/>
        <w:t>Требования к формату бизнес-плана</w:t>
      </w:r>
    </w:p>
    <w:p w:rsidR="00A77B3E" w:rsidRPr="004D672A" w:rsidRDefault="00E075FA">
      <w:pPr>
        <w:tabs>
          <w:tab w:val="left" w:pos="1276"/>
        </w:tabs>
        <w:spacing w:line="360" w:lineRule="auto"/>
        <w:ind w:firstLine="709"/>
        <w:jc w:val="both"/>
        <w:rPr>
          <w:sz w:val="28"/>
          <w:szCs w:val="28"/>
        </w:rPr>
      </w:pPr>
      <w:r w:rsidRPr="004D672A">
        <w:rPr>
          <w:sz w:val="28"/>
          <w:szCs w:val="28"/>
          <w:lang w:eastAsia="en-US"/>
        </w:rPr>
        <w:t>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A77B3E" w:rsidRPr="004D672A" w:rsidRDefault="00E075FA">
      <w:pPr>
        <w:spacing w:line="360" w:lineRule="auto"/>
        <w:ind w:firstLine="851"/>
        <w:jc w:val="both"/>
        <w:rPr>
          <w:sz w:val="28"/>
          <w:szCs w:val="28"/>
        </w:rPr>
      </w:pPr>
      <w:r w:rsidRPr="004D672A">
        <w:rPr>
          <w:sz w:val="28"/>
          <w:szCs w:val="28"/>
          <w:lang w:eastAsia="en-US"/>
        </w:rPr>
        <w:t>На титульном листе бизнес-плана проставляется дата и подпис</w:t>
      </w:r>
      <w:r w:rsidR="00AF04C7">
        <w:rPr>
          <w:sz w:val="28"/>
          <w:szCs w:val="28"/>
          <w:lang w:eastAsia="en-US"/>
        </w:rPr>
        <w:t>ь</w:t>
      </w:r>
      <w:r w:rsidRPr="004D672A">
        <w:rPr>
          <w:sz w:val="28"/>
          <w:szCs w:val="28"/>
          <w:lang w:eastAsia="en-US"/>
        </w:rPr>
        <w:t xml:space="preserve"> конкурсант</w:t>
      </w:r>
      <w:r w:rsidR="00AF04C7">
        <w:rPr>
          <w:sz w:val="28"/>
          <w:szCs w:val="28"/>
          <w:lang w:eastAsia="en-US"/>
        </w:rPr>
        <w:t>а</w:t>
      </w:r>
      <w:r w:rsidRPr="004D672A">
        <w:rPr>
          <w:sz w:val="28"/>
          <w:szCs w:val="28"/>
          <w:lang w:eastAsia="en-US"/>
        </w:rPr>
        <w:t>, подтверждающ</w:t>
      </w:r>
      <w:r w:rsidR="00F63E2E">
        <w:rPr>
          <w:sz w:val="28"/>
          <w:szCs w:val="28"/>
          <w:lang w:eastAsia="en-US"/>
        </w:rPr>
        <w:t>ая</w:t>
      </w:r>
      <w:r w:rsidRPr="004D672A">
        <w:rPr>
          <w:sz w:val="28"/>
          <w:szCs w:val="28"/>
          <w:lang w:eastAsia="en-US"/>
        </w:rPr>
        <w:t xml:space="preserve"> авторство.</w:t>
      </w:r>
    </w:p>
    <w:p w:rsidR="00A77B3E" w:rsidRPr="004D672A" w:rsidRDefault="00E075FA">
      <w:pPr>
        <w:spacing w:line="360" w:lineRule="auto"/>
        <w:ind w:firstLine="851"/>
        <w:jc w:val="both"/>
        <w:rPr>
          <w:sz w:val="28"/>
          <w:szCs w:val="28"/>
        </w:rPr>
      </w:pPr>
      <w:r w:rsidRPr="004D672A">
        <w:rPr>
          <w:sz w:val="28"/>
          <w:szCs w:val="28"/>
          <w:lang w:eastAsia="en-US"/>
        </w:rPr>
        <w:lastRenderedPageBreak/>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1.3.</w:t>
      </w:r>
      <w:r w:rsidRPr="004D672A">
        <w:rPr>
          <w:b/>
          <w:bCs/>
          <w:sz w:val="28"/>
          <w:szCs w:val="28"/>
          <w:lang w:eastAsia="en-US"/>
        </w:rPr>
        <w:tab/>
        <w:t>Проверка авторства текста бизнес-плана</w:t>
      </w:r>
    </w:p>
    <w:p w:rsidR="00A77B3E" w:rsidRPr="004D672A" w:rsidRDefault="00E075FA">
      <w:pPr>
        <w:spacing w:line="360" w:lineRule="auto"/>
        <w:ind w:firstLine="709"/>
        <w:jc w:val="both"/>
        <w:rPr>
          <w:sz w:val="28"/>
          <w:szCs w:val="28"/>
        </w:rPr>
      </w:pPr>
      <w:r w:rsidRPr="004D672A">
        <w:rPr>
          <w:sz w:val="28"/>
          <w:szCs w:val="28"/>
          <w:lang w:eastAsia="en-US"/>
        </w:rPr>
        <w:t>Проверка авторства формулировок бизнес-плана проводится с использованием системы https://www.antiplagiat.ru/. Если процент оригинальности представленного бизнес-плана составляет менее 75%, это влечет за собой обнуление всех оценок за модуль А «Бизнес-план». При оценивании бизнес-плана дополнительно оценивается процент оригинальности, составляющий более 90%.</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1.4. Требования к оформлению текста бизнес-плана</w:t>
      </w:r>
    </w:p>
    <w:p w:rsidR="00A77B3E" w:rsidRPr="004D672A" w:rsidRDefault="00E075FA" w:rsidP="008A16BE">
      <w:pPr>
        <w:spacing w:line="360" w:lineRule="auto"/>
        <w:ind w:firstLine="709"/>
        <w:jc w:val="both"/>
        <w:rPr>
          <w:sz w:val="28"/>
          <w:szCs w:val="28"/>
          <w:lang w:eastAsia="en-US"/>
        </w:rPr>
      </w:pPr>
      <w:r w:rsidRPr="004D672A">
        <w:rPr>
          <w:sz w:val="28"/>
          <w:szCs w:val="28"/>
          <w:lang w:eastAsia="en-US"/>
        </w:rPr>
        <w:t xml:space="preserve">Текст бизнес-плана должен быть набран шрифтом Times New Roman, </w:t>
      </w:r>
      <w:r w:rsidR="00AF04C7">
        <w:rPr>
          <w:sz w:val="28"/>
          <w:szCs w:val="28"/>
          <w:lang w:eastAsia="en-US"/>
        </w:rPr>
        <w:t xml:space="preserve">размер шрифта </w:t>
      </w:r>
      <w:r w:rsidR="00AF04C7" w:rsidRPr="004D672A">
        <w:rPr>
          <w:sz w:val="28"/>
          <w:szCs w:val="28"/>
          <w:lang w:eastAsia="en-US"/>
        </w:rPr>
        <w:t xml:space="preserve">12 пп, </w:t>
      </w:r>
      <w:r w:rsidR="00AF04C7">
        <w:rPr>
          <w:sz w:val="28"/>
          <w:szCs w:val="28"/>
          <w:lang w:eastAsia="en-US"/>
        </w:rPr>
        <w:t xml:space="preserve">междустрочный </w:t>
      </w:r>
      <w:r w:rsidRPr="004D672A">
        <w:rPr>
          <w:sz w:val="28"/>
          <w:szCs w:val="28"/>
          <w:lang w:eastAsia="en-US"/>
        </w:rPr>
        <w:t xml:space="preserve">интервал </w:t>
      </w:r>
      <w:r w:rsidR="00AF04C7">
        <w:rPr>
          <w:sz w:val="28"/>
          <w:szCs w:val="28"/>
          <w:lang w:eastAsia="en-US"/>
        </w:rPr>
        <w:t xml:space="preserve">– </w:t>
      </w:r>
      <w:r w:rsidRPr="004D672A">
        <w:rPr>
          <w:sz w:val="28"/>
          <w:szCs w:val="28"/>
          <w:lang w:eastAsia="en-US"/>
        </w:rPr>
        <w:t xml:space="preserve">1,5 строки. Текст работы должен иметь следующие поля: левое – 30 мм, верхнее, нижнее – 20 мм, правое – 10 мм. </w:t>
      </w:r>
      <w:r w:rsidR="008A16BE">
        <w:rPr>
          <w:sz w:val="28"/>
          <w:szCs w:val="28"/>
          <w:lang w:eastAsia="en-US"/>
        </w:rPr>
        <w:t>В</w:t>
      </w:r>
      <w:r w:rsidR="008A16BE" w:rsidRPr="004D672A">
        <w:rPr>
          <w:sz w:val="28"/>
          <w:szCs w:val="28"/>
          <w:lang w:eastAsia="en-US"/>
        </w:rPr>
        <w:t xml:space="preserve"> таблицах </w:t>
      </w:r>
      <w:r w:rsidR="008A16BE">
        <w:rPr>
          <w:sz w:val="28"/>
          <w:szCs w:val="28"/>
          <w:lang w:eastAsia="en-US"/>
        </w:rPr>
        <w:t>д</w:t>
      </w:r>
      <w:r w:rsidRPr="004D672A">
        <w:rPr>
          <w:sz w:val="28"/>
          <w:szCs w:val="28"/>
          <w:lang w:eastAsia="en-US"/>
        </w:rPr>
        <w:t>опускается уменьшение межстрочного интервала до 1,0</w:t>
      </w:r>
      <w:r w:rsidR="008A16BE">
        <w:rPr>
          <w:sz w:val="28"/>
          <w:szCs w:val="28"/>
          <w:lang w:eastAsia="en-US"/>
        </w:rPr>
        <w:t xml:space="preserve"> строки </w:t>
      </w:r>
      <w:r w:rsidRPr="004D672A">
        <w:rPr>
          <w:sz w:val="28"/>
          <w:szCs w:val="28"/>
          <w:lang w:eastAsia="en-US"/>
        </w:rPr>
        <w:t xml:space="preserve">и </w:t>
      </w:r>
      <w:r w:rsidR="008A16BE">
        <w:rPr>
          <w:sz w:val="28"/>
          <w:szCs w:val="28"/>
          <w:lang w:eastAsia="en-US"/>
        </w:rPr>
        <w:t xml:space="preserve">размера шрифта </w:t>
      </w:r>
      <w:r w:rsidRPr="004D672A">
        <w:rPr>
          <w:sz w:val="28"/>
          <w:szCs w:val="28"/>
          <w:lang w:eastAsia="en-US"/>
        </w:rPr>
        <w:t>до 10 пп.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A77B3E" w:rsidRPr="004D672A" w:rsidRDefault="00E075FA">
      <w:pPr>
        <w:spacing w:line="360" w:lineRule="auto"/>
        <w:ind w:firstLine="709"/>
        <w:jc w:val="both"/>
        <w:rPr>
          <w:sz w:val="28"/>
          <w:szCs w:val="28"/>
        </w:rPr>
      </w:pPr>
      <w:r w:rsidRPr="004D672A">
        <w:rPr>
          <w:sz w:val="28"/>
          <w:szCs w:val="28"/>
          <w:lang w:eastAsia="en-US"/>
        </w:rPr>
        <w:t xml:space="preserve">Основной текст работы должен быть выровнен по ширине с </w:t>
      </w:r>
      <w:r w:rsidR="008A16BE">
        <w:rPr>
          <w:sz w:val="28"/>
          <w:szCs w:val="28"/>
          <w:lang w:eastAsia="en-US"/>
        </w:rPr>
        <w:t xml:space="preserve">абзацным </w:t>
      </w:r>
      <w:r w:rsidRPr="004D672A">
        <w:rPr>
          <w:sz w:val="28"/>
          <w:szCs w:val="28"/>
          <w:lang w:eastAsia="en-US"/>
        </w:rPr>
        <w:t>отступом 1,25 пп. Следует использовать автоматическую расстановку переносов в словах.</w:t>
      </w:r>
    </w:p>
    <w:p w:rsidR="00A77B3E" w:rsidRPr="004D672A" w:rsidRDefault="00E075FA">
      <w:pPr>
        <w:spacing w:line="360" w:lineRule="auto"/>
        <w:ind w:firstLine="709"/>
        <w:jc w:val="both"/>
        <w:rPr>
          <w:sz w:val="28"/>
          <w:szCs w:val="28"/>
        </w:rPr>
      </w:pPr>
      <w:r w:rsidRPr="004D672A">
        <w:rPr>
          <w:sz w:val="28"/>
          <w:szCs w:val="28"/>
          <w:lang w:eastAsia="en-US"/>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w:t>
      </w:r>
      <w:r w:rsidRPr="004D672A">
        <w:rPr>
          <w:sz w:val="28"/>
          <w:szCs w:val="28"/>
          <w:lang w:eastAsia="en-US"/>
        </w:rPr>
        <w:lastRenderedPageBreak/>
        <w:t>«Таблица...»,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иллюстраций в работах могут быть представлены чертежи, схемы, диаграммы, рисунки и т.п. </w:t>
      </w:r>
      <w:r w:rsidRPr="004D672A">
        <w:rPr>
          <w:sz w:val="28"/>
          <w:szCs w:val="28"/>
          <w:shd w:val="solid" w:color="FFFFFF" w:fill="FFFFFF"/>
          <w:lang w:eastAsia="en-US"/>
        </w:rPr>
        <w:t xml:space="preserve">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w:t>
      </w:r>
      <w:r w:rsidRPr="004D672A">
        <w:rPr>
          <w:sz w:val="28"/>
          <w:szCs w:val="28"/>
          <w:lang w:eastAsia="en-US"/>
        </w:rPr>
        <w:t>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A77B3E" w:rsidRPr="004D672A" w:rsidRDefault="00E075FA">
      <w:pPr>
        <w:spacing w:line="360" w:lineRule="auto"/>
        <w:ind w:firstLine="709"/>
        <w:jc w:val="both"/>
        <w:rPr>
          <w:sz w:val="28"/>
          <w:szCs w:val="28"/>
        </w:rPr>
      </w:pPr>
      <w:r w:rsidRPr="004D672A">
        <w:rPr>
          <w:sz w:val="28"/>
          <w:szCs w:val="28"/>
          <w:lang w:eastAsia="en-US"/>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1.5. Требования к структуре бизнес-плана</w:t>
      </w:r>
    </w:p>
    <w:p w:rsidR="00A77B3E" w:rsidRPr="004D672A" w:rsidRDefault="00E075FA">
      <w:pPr>
        <w:spacing w:line="360" w:lineRule="auto"/>
        <w:ind w:firstLine="709"/>
        <w:jc w:val="both"/>
        <w:rPr>
          <w:sz w:val="28"/>
          <w:szCs w:val="28"/>
        </w:rPr>
      </w:pPr>
      <w:r w:rsidRPr="004D672A">
        <w:rPr>
          <w:sz w:val="28"/>
          <w:szCs w:val="28"/>
          <w:lang w:eastAsia="en-US"/>
        </w:rPr>
        <w:t xml:space="preserve">На титульном листе должно быть указано название чемпионата, название компании/проекта, </w:t>
      </w:r>
      <w:r w:rsidR="008A16BE">
        <w:rPr>
          <w:sz w:val="28"/>
          <w:szCs w:val="28"/>
          <w:lang w:eastAsia="en-US"/>
        </w:rPr>
        <w:t>ФИО к</w:t>
      </w:r>
      <w:r w:rsidRPr="004D672A">
        <w:rPr>
          <w:sz w:val="28"/>
          <w:szCs w:val="28"/>
          <w:lang w:eastAsia="en-US"/>
        </w:rPr>
        <w:t>онкурсант</w:t>
      </w:r>
      <w:r w:rsidR="008A16BE">
        <w:rPr>
          <w:sz w:val="28"/>
          <w:szCs w:val="28"/>
          <w:lang w:eastAsia="en-US"/>
        </w:rPr>
        <w:t>а</w:t>
      </w:r>
      <w:r w:rsidRPr="004D672A">
        <w:rPr>
          <w:sz w:val="28"/>
          <w:szCs w:val="28"/>
          <w:lang w:eastAsia="en-US"/>
        </w:rPr>
        <w:t>, дата представления (за один день до начала чемпионата) и подпис</w:t>
      </w:r>
      <w:r w:rsidR="008A16BE">
        <w:rPr>
          <w:sz w:val="28"/>
          <w:szCs w:val="28"/>
          <w:lang w:eastAsia="en-US"/>
        </w:rPr>
        <w:t>ь</w:t>
      </w:r>
      <w:r w:rsidRPr="004D672A">
        <w:rPr>
          <w:sz w:val="28"/>
          <w:szCs w:val="28"/>
          <w:lang w:eastAsia="en-US"/>
        </w:rPr>
        <w:t xml:space="preserve"> конкурсант</w:t>
      </w:r>
      <w:r w:rsidR="008A16BE">
        <w:rPr>
          <w:sz w:val="28"/>
          <w:szCs w:val="28"/>
          <w:lang w:eastAsia="en-US"/>
        </w:rPr>
        <w:t>а</w:t>
      </w:r>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Вторая страница – Содержание.</w:t>
      </w:r>
    </w:p>
    <w:p w:rsidR="00A77B3E" w:rsidRPr="004D672A" w:rsidRDefault="00E075FA">
      <w:pPr>
        <w:spacing w:line="360" w:lineRule="auto"/>
        <w:ind w:firstLine="709"/>
        <w:jc w:val="both"/>
        <w:rPr>
          <w:sz w:val="28"/>
          <w:szCs w:val="28"/>
        </w:rPr>
      </w:pPr>
      <w:r w:rsidRPr="004D672A">
        <w:rPr>
          <w:sz w:val="28"/>
          <w:szCs w:val="28"/>
          <w:lang w:eastAsia="en-US"/>
        </w:rPr>
        <w:t>Бизнес-план должен содержать следующие разделы:</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Визитка </w:t>
      </w:r>
      <w:r w:rsidR="008A16BE">
        <w:rPr>
          <w:sz w:val="28"/>
          <w:szCs w:val="28"/>
          <w:lang w:eastAsia="en-US"/>
        </w:rPr>
        <w:t>конкурсанта</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Резюме бизнес-идеи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Описание компании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Целевой рынок</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Маркетинговый план</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Планирование рабочего процесса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lastRenderedPageBreak/>
        <w:t>Технико-экономическое обоснование проекта (включая финансовый план)</w:t>
      </w:r>
    </w:p>
    <w:p w:rsidR="00A77B3E" w:rsidRPr="004D672A" w:rsidRDefault="00E075FA">
      <w:pPr>
        <w:spacing w:line="360" w:lineRule="auto"/>
        <w:ind w:firstLine="709"/>
        <w:jc w:val="both"/>
        <w:rPr>
          <w:sz w:val="28"/>
          <w:szCs w:val="28"/>
        </w:rPr>
      </w:pPr>
      <w:r w:rsidRPr="004D672A">
        <w:rPr>
          <w:b/>
          <w:bCs/>
          <w:sz w:val="28"/>
          <w:szCs w:val="28"/>
          <w:lang w:eastAsia="en-US"/>
        </w:rPr>
        <w:t xml:space="preserve">1.6. Требования к оформлению визитки </w:t>
      </w:r>
      <w:r w:rsidR="008A16BE">
        <w:rPr>
          <w:b/>
          <w:bCs/>
          <w:sz w:val="28"/>
          <w:szCs w:val="28"/>
          <w:lang w:eastAsia="en-US"/>
        </w:rPr>
        <w:t>конкурсанта</w:t>
      </w:r>
      <w:r w:rsidRPr="004D672A">
        <w:rPr>
          <w:b/>
          <w:bCs/>
          <w:sz w:val="28"/>
          <w:szCs w:val="28"/>
          <w:lang w:eastAsia="en-US"/>
        </w:rPr>
        <w:t xml:space="preserve">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Визитка </w:t>
      </w:r>
      <w:r w:rsidR="008A16BE">
        <w:rPr>
          <w:sz w:val="28"/>
          <w:szCs w:val="28"/>
          <w:shd w:val="solid" w:color="FFFFFF" w:fill="FFFFFF"/>
          <w:lang w:eastAsia="en-US"/>
        </w:rPr>
        <w:t>конкурсанта</w:t>
      </w:r>
      <w:r w:rsidRPr="004D672A">
        <w:rPr>
          <w:sz w:val="28"/>
          <w:szCs w:val="28"/>
          <w:shd w:val="solid" w:color="FFFFFF" w:fill="FFFFFF"/>
          <w:lang w:eastAsia="en-US"/>
        </w:rPr>
        <w:t xml:space="preserve"> должна размещаться на третьей странице, где должен быть представлен краткий обзор выбранного бизнеса, а также описание профессионального опыта, навыков и компетенций 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1.7. Требования к оформлению финансовых расчетов (финансовая модель)</w:t>
      </w:r>
    </w:p>
    <w:p w:rsidR="00A77B3E" w:rsidRPr="004D672A" w:rsidRDefault="00E075FA">
      <w:pPr>
        <w:spacing w:line="360" w:lineRule="auto"/>
        <w:ind w:firstLine="709"/>
        <w:jc w:val="both"/>
        <w:rPr>
          <w:sz w:val="28"/>
          <w:szCs w:val="28"/>
        </w:rPr>
      </w:pPr>
      <w:r w:rsidRPr="004D672A">
        <w:rPr>
          <w:sz w:val="28"/>
          <w:szCs w:val="28"/>
          <w:lang w:eastAsia="en-US"/>
        </w:rPr>
        <w:t>Данные, приведенные в бизнес-плане в Excel,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A77B3E" w:rsidRPr="004D672A" w:rsidRDefault="00E075FA">
      <w:pPr>
        <w:spacing w:line="360" w:lineRule="auto"/>
        <w:ind w:firstLine="709"/>
        <w:jc w:val="both"/>
        <w:rPr>
          <w:sz w:val="28"/>
          <w:szCs w:val="28"/>
        </w:rPr>
      </w:pPr>
      <w:r w:rsidRPr="004D672A">
        <w:rPr>
          <w:sz w:val="28"/>
          <w:szCs w:val="28"/>
          <w:lang w:eastAsia="en-US"/>
        </w:rPr>
        <w:t>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Excel. Названия листов финансовой модели, выполненной в MS Excel, носят рекомендательный характер:</w:t>
      </w:r>
    </w:p>
    <w:p w:rsidR="00A77B3E" w:rsidRPr="004D672A" w:rsidRDefault="00E075FA">
      <w:pPr>
        <w:spacing w:line="360" w:lineRule="auto"/>
        <w:ind w:firstLine="709"/>
        <w:jc w:val="both"/>
        <w:rPr>
          <w:sz w:val="28"/>
          <w:szCs w:val="28"/>
        </w:rPr>
      </w:pPr>
      <w:r w:rsidRPr="004D672A">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A77B3E" w:rsidRPr="004D672A" w:rsidRDefault="00E075FA">
      <w:pPr>
        <w:spacing w:line="360" w:lineRule="auto"/>
        <w:ind w:firstLine="709"/>
        <w:jc w:val="both"/>
        <w:rPr>
          <w:sz w:val="28"/>
          <w:szCs w:val="28"/>
        </w:rPr>
      </w:pPr>
      <w:r w:rsidRPr="004D672A">
        <w:rPr>
          <w:sz w:val="28"/>
          <w:szCs w:val="28"/>
          <w:lang w:eastAsia="en-US"/>
        </w:rPr>
        <w:t>Лист 2 Расчеты инвестиционного капитала (первоначальных затрат)</w:t>
      </w:r>
    </w:p>
    <w:p w:rsidR="00A77B3E" w:rsidRPr="004D672A" w:rsidRDefault="00E075FA">
      <w:pPr>
        <w:spacing w:line="360" w:lineRule="auto"/>
        <w:ind w:firstLine="709"/>
        <w:jc w:val="both"/>
        <w:rPr>
          <w:sz w:val="28"/>
          <w:szCs w:val="28"/>
        </w:rPr>
      </w:pPr>
      <w:r w:rsidRPr="004D672A">
        <w:rPr>
          <w:sz w:val="28"/>
          <w:szCs w:val="28"/>
          <w:lang w:eastAsia="en-US"/>
        </w:rPr>
        <w:t>Лист 3 План на будущие периоды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4 Расчеты себестоимости продукции </w:t>
      </w:r>
    </w:p>
    <w:p w:rsidR="00A77B3E" w:rsidRPr="004D672A" w:rsidRDefault="00E075FA">
      <w:pPr>
        <w:spacing w:line="360" w:lineRule="auto"/>
        <w:ind w:firstLine="709"/>
        <w:jc w:val="both"/>
        <w:rPr>
          <w:sz w:val="28"/>
          <w:szCs w:val="28"/>
        </w:rPr>
      </w:pPr>
      <w:r w:rsidRPr="004D672A">
        <w:rPr>
          <w:sz w:val="28"/>
          <w:szCs w:val="28"/>
          <w:lang w:eastAsia="en-US"/>
        </w:rPr>
        <w:t>Лист 5 Факт прошлых периодов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6 Фактический баланс на предыдущую отчетную дату </w:t>
      </w:r>
    </w:p>
    <w:p w:rsidR="00A77B3E" w:rsidRPr="004D672A" w:rsidRDefault="00E075FA">
      <w:pPr>
        <w:spacing w:line="360" w:lineRule="auto"/>
        <w:ind w:firstLine="709"/>
        <w:jc w:val="both"/>
        <w:rPr>
          <w:sz w:val="28"/>
          <w:szCs w:val="28"/>
        </w:rPr>
      </w:pPr>
      <w:r w:rsidRPr="004D672A">
        <w:rPr>
          <w:sz w:val="28"/>
          <w:szCs w:val="28"/>
          <w:lang w:eastAsia="en-US"/>
        </w:rPr>
        <w:t>Лист 7 Прогнозный баланс</w:t>
      </w:r>
    </w:p>
    <w:p w:rsidR="00A77B3E" w:rsidRPr="004D672A" w:rsidRDefault="00E075FA">
      <w:pPr>
        <w:spacing w:line="360" w:lineRule="auto"/>
        <w:ind w:firstLine="709"/>
        <w:jc w:val="both"/>
        <w:rPr>
          <w:sz w:val="28"/>
          <w:szCs w:val="28"/>
        </w:rPr>
      </w:pPr>
      <w:r w:rsidRPr="004D672A">
        <w:rPr>
          <w:sz w:val="28"/>
          <w:szCs w:val="28"/>
          <w:lang w:eastAsia="en-US"/>
        </w:rPr>
        <w:t xml:space="preserve">Лист 8 План ДДС будущих периодов </w:t>
      </w:r>
      <w:r w:rsidRPr="00F63E2E">
        <w:rPr>
          <w:sz w:val="28"/>
          <w:szCs w:val="28"/>
          <w:lang w:eastAsia="en-US"/>
        </w:rPr>
        <w:t>Доходов и расходов с</w:t>
      </w:r>
      <w:r w:rsidRPr="004D672A">
        <w:rPr>
          <w:sz w:val="28"/>
          <w:szCs w:val="28"/>
          <w:lang w:eastAsia="en-US"/>
        </w:rPr>
        <w:t xml:space="preserve"> указанием необходимого оборотного капитала.</w:t>
      </w:r>
    </w:p>
    <w:p w:rsidR="00A77B3E" w:rsidRPr="004D672A" w:rsidRDefault="00E075FA">
      <w:pPr>
        <w:spacing w:line="360" w:lineRule="auto"/>
        <w:ind w:firstLine="709"/>
        <w:jc w:val="both"/>
        <w:rPr>
          <w:sz w:val="28"/>
          <w:szCs w:val="28"/>
        </w:rPr>
      </w:pPr>
      <w:r w:rsidRPr="004D672A">
        <w:rPr>
          <w:sz w:val="28"/>
          <w:szCs w:val="28"/>
          <w:lang w:eastAsia="en-US"/>
        </w:rPr>
        <w:t>Лист 9 Факт ДДС за прошлые периоды</w:t>
      </w:r>
    </w:p>
    <w:p w:rsidR="00A77B3E" w:rsidRPr="004D672A" w:rsidRDefault="00E075FA">
      <w:pPr>
        <w:spacing w:line="360" w:lineRule="auto"/>
        <w:ind w:firstLine="709"/>
        <w:jc w:val="both"/>
        <w:rPr>
          <w:sz w:val="28"/>
          <w:szCs w:val="28"/>
        </w:rPr>
      </w:pPr>
      <w:r w:rsidRPr="004D672A">
        <w:rPr>
          <w:sz w:val="28"/>
          <w:szCs w:val="28"/>
          <w:lang w:eastAsia="en-US"/>
        </w:rPr>
        <w:t xml:space="preserve">Лист 10 Показатели деятельности (ОБЯЗАТЕЛЬНЫЕ: полные инвестиции в проект (стартовые + оборотный), простой и дисконтированные периоды </w:t>
      </w:r>
      <w:r w:rsidRPr="004D672A">
        <w:rPr>
          <w:sz w:val="28"/>
          <w:szCs w:val="28"/>
          <w:lang w:eastAsia="en-US"/>
        </w:rPr>
        <w:lastRenderedPageBreak/>
        <w:t>окупаемости, NPV, IRR, IP, Рентабельность продаж по проекту, другие значимые показатели).</w:t>
      </w:r>
    </w:p>
    <w:p w:rsidR="00A77B3E" w:rsidRPr="004D672A" w:rsidRDefault="00E075FA">
      <w:pPr>
        <w:spacing w:line="360" w:lineRule="auto"/>
        <w:ind w:firstLine="709"/>
        <w:jc w:val="both"/>
        <w:rPr>
          <w:sz w:val="28"/>
          <w:szCs w:val="28"/>
        </w:rPr>
      </w:pPr>
      <w:r w:rsidRPr="004D672A">
        <w:rPr>
          <w:sz w:val="28"/>
          <w:szCs w:val="28"/>
          <w:lang w:eastAsia="en-US"/>
        </w:rPr>
        <w:t>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Excel – значение ячеек полностью заменяются на данные.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1.8. Требования к оформлению информационно–рекламного плаката.</w:t>
      </w:r>
    </w:p>
    <w:p w:rsidR="00A77B3E" w:rsidRPr="004D672A" w:rsidRDefault="00E075FA">
      <w:pPr>
        <w:spacing w:line="360" w:lineRule="auto"/>
        <w:ind w:firstLine="709"/>
        <w:jc w:val="both"/>
        <w:rPr>
          <w:sz w:val="28"/>
          <w:szCs w:val="28"/>
        </w:rPr>
      </w:pPr>
      <w:r w:rsidRPr="004D672A">
        <w:rPr>
          <w:sz w:val="28"/>
          <w:szCs w:val="28"/>
          <w:lang w:eastAsia="en-US"/>
        </w:rPr>
        <w:t>Оригинал информационно-рекламного плаката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Формат А3;</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Полноцвет (3 и более цветов);</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Назначение – реклама.</w:t>
      </w:r>
    </w:p>
    <w:p w:rsidR="00A77B3E" w:rsidRPr="004D672A" w:rsidRDefault="00E075FA">
      <w:pPr>
        <w:spacing w:line="360" w:lineRule="auto"/>
        <w:ind w:firstLine="709"/>
        <w:jc w:val="both"/>
        <w:rPr>
          <w:sz w:val="28"/>
          <w:szCs w:val="28"/>
        </w:rPr>
      </w:pPr>
      <w:r w:rsidRPr="004D672A">
        <w:rPr>
          <w:sz w:val="28"/>
          <w:szCs w:val="28"/>
          <w:lang w:eastAsia="en-US"/>
        </w:rPr>
        <w:t>В электронном виде информационно-рекламный плакат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lang w:eastAsia="en-US"/>
        </w:rPr>
      </w:pPr>
      <w:r w:rsidRPr="004D672A">
        <w:rPr>
          <w:sz w:val="28"/>
          <w:szCs w:val="28"/>
          <w:lang w:eastAsia="en-US"/>
        </w:rPr>
        <w:t>Формат файла .jpeg</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Размер не более 150 Мб.</w:t>
      </w:r>
    </w:p>
    <w:p w:rsidR="00A77B3E" w:rsidRPr="004D672A" w:rsidRDefault="00E075FA">
      <w:pPr>
        <w:spacing w:line="360" w:lineRule="auto"/>
        <w:ind w:firstLine="709"/>
        <w:jc w:val="both"/>
        <w:rPr>
          <w:sz w:val="28"/>
          <w:szCs w:val="28"/>
          <w:shd w:val="solid" w:color="FFFFFF" w:fill="FFFFFF"/>
        </w:rPr>
      </w:pPr>
      <w:r w:rsidRPr="004D672A">
        <w:rPr>
          <w:sz w:val="28"/>
          <w:szCs w:val="28"/>
          <w:lang w:eastAsia="en-US"/>
        </w:rPr>
        <w:t xml:space="preserve">Информационно-рекламный плакат должен содержать визуальный образ продукта (услуги), логотип, слоган, </w:t>
      </w:r>
      <w:r w:rsidRPr="00F63E2E">
        <w:rPr>
          <w:sz w:val="28"/>
          <w:szCs w:val="28"/>
          <w:lang w:eastAsia="en-US"/>
        </w:rPr>
        <w:t>актуальные конт</w:t>
      </w:r>
      <w:r w:rsidRPr="00F63E2E">
        <w:rPr>
          <w:sz w:val="28"/>
          <w:szCs w:val="28"/>
          <w:shd w:val="solid" w:color="FFFFFF" w:fill="FFFFFF"/>
          <w:lang w:eastAsia="en-US"/>
        </w:rPr>
        <w:t>акты,</w:t>
      </w:r>
      <w:r w:rsidRPr="004D672A">
        <w:rPr>
          <w:sz w:val="28"/>
          <w:szCs w:val="28"/>
          <w:shd w:val="solid" w:color="FFFFFF" w:fill="FFFFFF"/>
          <w:lang w:eastAsia="en-US"/>
        </w:rPr>
        <w:t xml:space="preserve"> ссылка на сообщество ВКонтакте.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1.9. Требования к формату и содержанию видеоролика</w:t>
      </w:r>
    </w:p>
    <w:p w:rsidR="00A77B3E" w:rsidRPr="004D672A" w:rsidRDefault="00E075FA">
      <w:pPr>
        <w:spacing w:line="360" w:lineRule="auto"/>
        <w:ind w:firstLine="709"/>
        <w:jc w:val="both"/>
        <w:rPr>
          <w:sz w:val="28"/>
          <w:szCs w:val="28"/>
        </w:rPr>
      </w:pPr>
      <w:r w:rsidRPr="004D672A">
        <w:rPr>
          <w:sz w:val="28"/>
          <w:szCs w:val="28"/>
          <w:lang w:eastAsia="en-US"/>
        </w:rPr>
        <w:t>Формат и требования к видеоролику:</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1.</w:t>
      </w:r>
      <w:r w:rsidRPr="004D672A">
        <w:rPr>
          <w:sz w:val="28"/>
          <w:szCs w:val="28"/>
          <w:lang w:eastAsia="en-US"/>
        </w:rPr>
        <w:tab/>
        <w:t>В видеоролике должна присутствовать начальная заставка не менее 3 секунд (название проекта и ФИО автор</w:t>
      </w:r>
      <w:r w:rsidR="00591790">
        <w:rPr>
          <w:sz w:val="28"/>
          <w:szCs w:val="28"/>
          <w:lang w:eastAsia="en-US"/>
        </w:rPr>
        <w:t>а</w:t>
      </w:r>
      <w:r w:rsidRPr="004D672A">
        <w:rPr>
          <w:sz w:val="28"/>
          <w:szCs w:val="28"/>
          <w:lang w:eastAsia="en-US"/>
        </w:rPr>
        <w:t xml:space="preserve">). </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t>2.</w:t>
      </w:r>
      <w:r w:rsidRPr="004D672A">
        <w:rPr>
          <w:sz w:val="28"/>
          <w:szCs w:val="28"/>
          <w:lang w:eastAsia="en-US"/>
        </w:rPr>
        <w:tab/>
        <w:t>В видеоролике должна присутствовать конечная заставка не менее 3 секунд (название проекта</w:t>
      </w:r>
      <w:r w:rsidRPr="004D672A">
        <w:rPr>
          <w:sz w:val="28"/>
          <w:szCs w:val="28"/>
          <w:shd w:val="solid" w:color="FFFFFF" w:fill="FFFFFF"/>
          <w:lang w:eastAsia="en-US"/>
        </w:rPr>
        <w:t xml:space="preserve"> + ссылка на сообщество ВКонтакте). </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3.</w:t>
      </w:r>
      <w:r w:rsidRPr="004D672A">
        <w:rPr>
          <w:sz w:val="28"/>
          <w:szCs w:val="28"/>
          <w:lang w:eastAsia="en-US"/>
        </w:rPr>
        <w:tab/>
        <w:t>Размер ролика не должен превышать 150 Мб, продолжительность – не более 90 сек.</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4.</w:t>
      </w:r>
      <w:r w:rsidRPr="004D672A">
        <w:rPr>
          <w:sz w:val="28"/>
          <w:szCs w:val="28"/>
          <w:lang w:eastAsia="en-US"/>
        </w:rPr>
        <w:tab/>
        <w:t>Формат ролика только в формате mp4/avi/mov.</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lastRenderedPageBreak/>
        <w:t>5.</w:t>
      </w:r>
      <w:r w:rsidRPr="004D672A">
        <w:rPr>
          <w:sz w:val="28"/>
          <w:szCs w:val="28"/>
          <w:lang w:eastAsia="en-US"/>
        </w:rPr>
        <w:tab/>
        <w:t>В ролике должен присутс</w:t>
      </w:r>
      <w:r w:rsidRPr="004D672A">
        <w:rPr>
          <w:sz w:val="28"/>
          <w:szCs w:val="28"/>
          <w:shd w:val="solid" w:color="FFFFFF" w:fill="FFFFFF"/>
          <w:lang w:eastAsia="en-US"/>
        </w:rPr>
        <w:t>твовать QR-код, или ссылка для перехода на информацию, подтверждающую правомерность использования аудио и видео материалов.</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1.10. Требования к внешней рецензии</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приложения к бизнес-плану предоставляется </w:t>
      </w:r>
      <w:r w:rsidRPr="004D672A">
        <w:rPr>
          <w:sz w:val="28"/>
          <w:szCs w:val="28"/>
          <w:shd w:val="solid" w:color="FFFFFF" w:fill="FFFFFF"/>
          <w:lang w:eastAsia="en-US"/>
        </w:rPr>
        <w:t>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sidRPr="004D672A">
        <w:rPr>
          <w:sz w:val="28"/>
          <w:szCs w:val="28"/>
          <w:lang w:eastAsia="en-US"/>
        </w:rPr>
        <w:t>ости и реализуемости данного проекта</w:t>
      </w:r>
      <w:r w:rsidRPr="004D672A">
        <w:rPr>
          <w:sz w:val="28"/>
          <w:szCs w:val="28"/>
          <w:shd w:val="solid" w:color="FFFFFF" w:fill="FFFFFF"/>
          <w:lang w:eastAsia="en-US"/>
        </w:rPr>
        <w:t xml:space="preserve">. Рецензия предоставляется на фирменном бланке организации выдавшей рецензию. </w:t>
      </w:r>
      <w:r w:rsidRPr="004D672A">
        <w:rPr>
          <w:sz w:val="28"/>
          <w:szCs w:val="28"/>
          <w:lang w:eastAsia="en-US"/>
        </w:rPr>
        <w:t>Рекомендуемый объем – до 2 страницы шрифт 12 пп, TimesNewRoman, интервал 1,5 строки). Рецензия не входит в общий объем бизнес-плана и предоставляется отдельно.</w:t>
      </w:r>
    </w:p>
    <w:p w:rsidR="00A77B3E" w:rsidRPr="004D672A" w:rsidRDefault="00E075FA">
      <w:pPr>
        <w:tabs>
          <w:tab w:val="left" w:pos="1276"/>
        </w:tabs>
        <w:spacing w:line="360" w:lineRule="auto"/>
        <w:ind w:firstLine="709"/>
        <w:jc w:val="both"/>
        <w:rPr>
          <w:b/>
          <w:bCs/>
          <w:sz w:val="28"/>
          <w:szCs w:val="28"/>
          <w:shd w:val="solid" w:color="FFFFFF" w:fill="FFFFFF"/>
        </w:rPr>
      </w:pPr>
      <w:r w:rsidRPr="004D672A">
        <w:rPr>
          <w:b/>
          <w:bCs/>
          <w:sz w:val="28"/>
          <w:szCs w:val="28"/>
          <w:shd w:val="solid" w:color="FFFFFF" w:fill="FFFFFF"/>
          <w:lang w:eastAsia="en-US"/>
        </w:rPr>
        <w:t>1.11. Требования к оформлению материалов, подтверждающих проведение маркетингового исследования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Данные, приведенные в маркетинговом исследовании в Excel, могут использоваться (в том числе – корректироваться) в ходе работы на площадке.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Файл должен содержать собранные данные, анализ данных и выводы. </w:t>
      </w:r>
      <w:r w:rsidRPr="00B6276A">
        <w:rPr>
          <w:sz w:val="28"/>
          <w:szCs w:val="28"/>
          <w:shd w:val="solid" w:color="FFFFFF" w:fill="FFFFFF"/>
          <w:lang w:eastAsia="en-US"/>
        </w:rPr>
        <w:t>Использование схем, графиков, диаграмм, присутствующих в представленном файле маркетингового исследования, должны строиться с помощью инструментов Excel.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p>
    <w:p w:rsidR="00A77B3E" w:rsidRPr="004D672A" w:rsidRDefault="00E075FA">
      <w:pPr>
        <w:spacing w:line="360" w:lineRule="auto"/>
        <w:ind w:firstLine="709"/>
        <w:jc w:val="both"/>
        <w:rPr>
          <w:b/>
          <w:bCs/>
          <w:sz w:val="28"/>
          <w:szCs w:val="28"/>
        </w:rPr>
      </w:pPr>
      <w:r w:rsidRPr="004D672A">
        <w:rPr>
          <w:b/>
          <w:bCs/>
          <w:sz w:val="28"/>
          <w:szCs w:val="28"/>
          <w:lang w:eastAsia="en-US"/>
        </w:rPr>
        <w:t>Структура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t>Маркетинговое исследование состоит из обязательных листов и дополнительных.</w:t>
      </w:r>
    </w:p>
    <w:p w:rsidR="00A77B3E" w:rsidRPr="004D672A" w:rsidRDefault="00E075FA">
      <w:pPr>
        <w:spacing w:line="360" w:lineRule="auto"/>
        <w:ind w:firstLine="709"/>
        <w:jc w:val="both"/>
        <w:rPr>
          <w:sz w:val="28"/>
          <w:szCs w:val="28"/>
        </w:rPr>
      </w:pPr>
      <w:r w:rsidRPr="004D672A">
        <w:rPr>
          <w:sz w:val="28"/>
          <w:szCs w:val="28"/>
          <w:lang w:eastAsia="en-US"/>
        </w:rPr>
        <w:t>Обязательные листы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lastRenderedPageBreak/>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2 - Рабочая ссылка </w:t>
      </w:r>
      <w:r w:rsidRPr="00F63E2E">
        <w:rPr>
          <w:sz w:val="28"/>
          <w:szCs w:val="28"/>
          <w:lang w:eastAsia="en-US"/>
        </w:rPr>
        <w:t>на google-опрос</w:t>
      </w:r>
      <w:r w:rsidRPr="004D672A">
        <w:rPr>
          <w:sz w:val="28"/>
          <w:szCs w:val="28"/>
          <w:lang w:eastAsia="en-US"/>
        </w:rPr>
        <w:t xml:space="preserve"> (яндекс-опрос).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rsidR="00A77B3E" w:rsidRPr="004D672A" w:rsidRDefault="00E075FA">
      <w:pPr>
        <w:spacing w:line="360" w:lineRule="auto"/>
        <w:ind w:firstLine="709"/>
        <w:jc w:val="both"/>
        <w:rPr>
          <w:sz w:val="28"/>
          <w:szCs w:val="28"/>
        </w:rPr>
      </w:pPr>
      <w:r w:rsidRPr="004D672A">
        <w:rPr>
          <w:sz w:val="28"/>
          <w:szCs w:val="28"/>
          <w:lang w:eastAsia="en-US"/>
        </w:rPr>
        <w:t xml:space="preserve">Лист 3 - Выгрузка данных </w:t>
      </w:r>
      <w:r w:rsidRPr="00F63E2E">
        <w:rPr>
          <w:sz w:val="28"/>
          <w:szCs w:val="28"/>
          <w:lang w:eastAsia="en-US"/>
        </w:rPr>
        <w:t>google-опрос (яндекс</w:t>
      </w:r>
      <w:r w:rsidRPr="004D672A">
        <w:rPr>
          <w:sz w:val="28"/>
          <w:szCs w:val="28"/>
          <w:lang w:eastAsia="en-US"/>
        </w:rPr>
        <w:t>-опрос)</w:t>
      </w:r>
    </w:p>
    <w:p w:rsidR="00A77B3E" w:rsidRPr="004D672A" w:rsidRDefault="00E075FA">
      <w:pPr>
        <w:spacing w:line="360" w:lineRule="auto"/>
        <w:ind w:firstLine="709"/>
        <w:jc w:val="both"/>
        <w:rPr>
          <w:sz w:val="28"/>
          <w:szCs w:val="28"/>
        </w:rPr>
      </w:pPr>
      <w:r w:rsidRPr="004D672A">
        <w:rPr>
          <w:sz w:val="28"/>
          <w:szCs w:val="28"/>
          <w:lang w:eastAsia="en-US"/>
        </w:rPr>
        <w:t>Дополнительные листы маркетингового исследования:</w:t>
      </w:r>
    </w:p>
    <w:p w:rsidR="00A77B3E" w:rsidRPr="00B6276A" w:rsidRDefault="00E075FA">
      <w:pPr>
        <w:spacing w:line="360" w:lineRule="auto"/>
        <w:ind w:firstLine="709"/>
        <w:jc w:val="both"/>
        <w:rPr>
          <w:sz w:val="28"/>
          <w:szCs w:val="28"/>
          <w:lang w:eastAsia="en-US"/>
        </w:rPr>
      </w:pPr>
      <w:r w:rsidRPr="00B6276A">
        <w:rPr>
          <w:sz w:val="28"/>
          <w:szCs w:val="28"/>
          <w:lang w:eastAsia="en-US"/>
        </w:rPr>
        <w:t>Количество листов определяется самостоятельно конкурсант</w:t>
      </w:r>
      <w:r w:rsidR="00591790">
        <w:rPr>
          <w:sz w:val="28"/>
          <w:szCs w:val="28"/>
          <w:lang w:eastAsia="en-US"/>
        </w:rPr>
        <w:t>ом</w:t>
      </w:r>
      <w:r w:rsidRPr="00B6276A">
        <w:rPr>
          <w:sz w:val="28"/>
          <w:szCs w:val="28"/>
          <w:lang w:eastAsia="en-US"/>
        </w:rPr>
        <w:t xml:space="preserve">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rsidR="00A77B3E" w:rsidRPr="004D672A" w:rsidRDefault="00E075FA">
      <w:pPr>
        <w:spacing w:line="360" w:lineRule="auto"/>
        <w:ind w:firstLine="709"/>
        <w:jc w:val="both"/>
        <w:rPr>
          <w:sz w:val="28"/>
          <w:szCs w:val="28"/>
          <w:shd w:val="solid" w:color="FFFFFF" w:fill="FFFFFF"/>
        </w:rPr>
      </w:pPr>
      <w:r w:rsidRPr="00B6276A">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sidRPr="004D672A">
        <w:rPr>
          <w:sz w:val="28"/>
          <w:szCs w:val="28"/>
          <w:shd w:val="solid" w:color="FFFF00" w:fill="FFFF00"/>
          <w:lang w:eastAsia="en-US"/>
        </w:rPr>
        <w:t xml:space="preserve"> </w:t>
      </w:r>
      <w:r w:rsidRPr="004D672A">
        <w:rPr>
          <w:sz w:val="28"/>
          <w:szCs w:val="28"/>
          <w:shd w:val="solid" w:color="FFFFFF" w:fill="FFFFFF"/>
          <w:lang w:eastAsia="en-US"/>
        </w:rPr>
        <w:t>целевой аудитории.</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Формат и требования к маркетинговым исследованиям:</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 xml:space="preserve">определить проблемы, стоящие перед бизнесом; </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определить цели маркетингового исследования;</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B6276A">
        <w:rPr>
          <w:sz w:val="28"/>
          <w:szCs w:val="28"/>
          <w:lang w:eastAsia="en-US"/>
        </w:rPr>
        <w:t>сформулировать задачи на основе проблем, стоящих перед бизнесом и</w:t>
      </w:r>
      <w:r w:rsidRPr="004D672A">
        <w:rPr>
          <w:sz w:val="28"/>
          <w:szCs w:val="28"/>
          <w:lang w:eastAsia="en-US"/>
        </w:rPr>
        <w:t xml:space="preserve"> целей;</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 xml:space="preserve">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w:t>
      </w:r>
      <w:r w:rsidRPr="004D672A">
        <w:rPr>
          <w:sz w:val="28"/>
          <w:szCs w:val="28"/>
          <w:shd w:val="solid" w:color="FFFFFF" w:fill="FFFFFF"/>
          <w:lang w:eastAsia="en-US"/>
        </w:rPr>
        <w:lastRenderedPageBreak/>
        <w:t>«перекрывающие» друг друга данные и тем самым уточнять, проверять информацию, отбрасывать сомнительные данные;</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системность;</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Недостаточно объективные, необоснованные</w:t>
      </w:r>
      <w:r w:rsidRPr="004D672A">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 xml:space="preserve">1.12. Требования к оформлению ссылки на группу (сообщество) VK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Ссылка на группу (сообщество) VK предоставляется в виде отдельного файла в формате MSWord, содержащего рабочую ссылку. </w:t>
      </w:r>
      <w:r w:rsidRPr="00B6276A">
        <w:rPr>
          <w:sz w:val="28"/>
          <w:szCs w:val="28"/>
          <w:shd w:val="solid" w:color="FFFFFF" w:fill="FFFFFF"/>
          <w:lang w:eastAsia="en-US"/>
        </w:rPr>
        <w:t>Использование других российских каналов продвижения (avito, ozon и пр.) приветствуются, но оценка целевой аудитории и маркетинговых мероприятий будет осуществляться только по группе (сообществу) VK!</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офферов) - все аспекты касающиеся оценивания маркетинговых инструментов, рекламных моделей, показателей </w:t>
      </w:r>
      <w:r w:rsidRPr="004D672A">
        <w:rPr>
          <w:sz w:val="28"/>
          <w:szCs w:val="28"/>
          <w:shd w:val="solid" w:color="FFFFFF" w:fill="FFFFFF"/>
          <w:lang w:eastAsia="en-US"/>
        </w:rPr>
        <w:lastRenderedPageBreak/>
        <w:t xml:space="preserve">эффективности рекламы, фактов проведения рекламных кампаний и т.п. - будут обнулены!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Оценка количества ботов и офферов будет проводиться инструментом </w:t>
      </w:r>
      <w:hyperlink r:id="rId10" w:history="1">
        <w:r w:rsidRPr="004D672A">
          <w:rPr>
            <w:color w:val="1155CC"/>
            <w:sz w:val="28"/>
            <w:szCs w:val="28"/>
            <w:u w:val="single"/>
            <w:shd w:val="solid" w:color="FFFFFF" w:fill="FFFFFF"/>
            <w:lang w:eastAsia="en-US"/>
          </w:rPr>
          <w:t>https</w:t>
        </w:r>
      </w:hyperlink>
      <w:hyperlink r:id="rId11" w:history="1">
        <w:r w:rsidRPr="004D672A">
          <w:rPr>
            <w:color w:val="1155CC"/>
            <w:sz w:val="28"/>
            <w:szCs w:val="28"/>
            <w:u w:val="single"/>
            <w:shd w:val="solid" w:color="FFFFFF" w:fill="FFFFFF"/>
            <w:lang w:eastAsia="en-US"/>
          </w:rPr>
          <w:t>://</w:t>
        </w:r>
      </w:hyperlink>
      <w:hyperlink r:id="rId12" w:history="1">
        <w:r w:rsidRPr="004D672A">
          <w:rPr>
            <w:color w:val="1155CC"/>
            <w:sz w:val="28"/>
            <w:szCs w:val="28"/>
            <w:u w:val="single"/>
            <w:shd w:val="solid" w:color="FFFFFF" w:fill="FFFFFF"/>
            <w:lang w:eastAsia="en-US"/>
          </w:rPr>
          <w:t>targethunter</w:t>
        </w:r>
      </w:hyperlink>
      <w:hyperlink r:id="rId13" w:history="1">
        <w:r w:rsidRPr="004D672A">
          <w:rPr>
            <w:color w:val="1155CC"/>
            <w:sz w:val="28"/>
            <w:szCs w:val="28"/>
            <w:u w:val="single"/>
            <w:shd w:val="solid" w:color="FFFFFF" w:fill="FFFFFF"/>
            <w:lang w:eastAsia="en-US"/>
          </w:rPr>
          <w:t>.</w:t>
        </w:r>
      </w:hyperlink>
      <w:hyperlink r:id="rId14" w:history="1">
        <w:r w:rsidRPr="004D672A">
          <w:rPr>
            <w:color w:val="1155CC"/>
            <w:sz w:val="28"/>
            <w:szCs w:val="28"/>
            <w:u w:val="single"/>
            <w:shd w:val="solid" w:color="FFFFFF" w:fill="FFFFFF"/>
            <w:lang w:eastAsia="en-US"/>
          </w:rPr>
          <w:t>ru</w:t>
        </w:r>
      </w:hyperlink>
      <w:hyperlink r:id="rId15" w:history="1">
        <w:r w:rsidRPr="004D672A">
          <w:rPr>
            <w:color w:val="1155CC"/>
            <w:sz w:val="28"/>
            <w:szCs w:val="28"/>
            <w:u w:val="single"/>
            <w:shd w:val="solid" w:color="FFFFFF" w:fill="FFFFFF"/>
            <w:lang w:eastAsia="en-US"/>
          </w:rPr>
          <w:t>/</w:t>
        </w:r>
      </w:hyperlink>
      <w:r w:rsidRPr="004D672A">
        <w:rPr>
          <w:sz w:val="28"/>
          <w:szCs w:val="28"/>
          <w:shd w:val="solid" w:color="FFFFFF" w:fill="FFFFFF"/>
          <w:lang w:eastAsia="en-US"/>
        </w:rPr>
        <w:t xml:space="preserve"> (Инструменты - Инструменты - Очистка от ботов).</w:t>
      </w:r>
    </w:p>
    <w:p w:rsidR="00A77B3E" w:rsidRPr="00B6276A" w:rsidRDefault="00E075FA">
      <w:pPr>
        <w:spacing w:line="360" w:lineRule="auto"/>
        <w:ind w:firstLine="709"/>
        <w:jc w:val="both"/>
        <w:rPr>
          <w:b/>
          <w:bCs/>
          <w:sz w:val="28"/>
          <w:szCs w:val="28"/>
          <w:shd w:val="solid" w:color="FFFFFF" w:fill="FFFFFF"/>
          <w:lang w:eastAsia="en-US"/>
        </w:rPr>
      </w:pPr>
      <w:r w:rsidRPr="00B6276A">
        <w:rPr>
          <w:b/>
          <w:bCs/>
          <w:sz w:val="28"/>
          <w:szCs w:val="28"/>
          <w:shd w:val="solid" w:color="FFFFFF" w:fill="FFFFFF"/>
          <w:lang w:eastAsia="en-US"/>
        </w:rPr>
        <w:t xml:space="preserve">1.13. Требования к коммерческому предложению </w:t>
      </w:r>
    </w:p>
    <w:p w:rsidR="00A77B3E" w:rsidRPr="00B6276A" w:rsidRDefault="00E075FA" w:rsidP="00B6276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Коммерческое предложение предоставляется в формате PDF. Оформляется на фирменном бланке конкурсант</w:t>
      </w:r>
      <w:r w:rsidR="00591790">
        <w:rPr>
          <w:sz w:val="28"/>
          <w:szCs w:val="28"/>
          <w:shd w:val="solid" w:color="FFFFFF" w:fill="FFFFFF"/>
          <w:lang w:eastAsia="en-US"/>
        </w:rPr>
        <w:t>а</w:t>
      </w:r>
      <w:r w:rsidRPr="00B6276A">
        <w:rPr>
          <w:sz w:val="28"/>
          <w:szCs w:val="28"/>
          <w:shd w:val="solid" w:color="FFFFFF" w:fill="FFFFFF"/>
          <w:lang w:eastAsia="en-US"/>
        </w:rPr>
        <w:t xml:space="preserve">, с указанием основных реквизитов. Документ должен демонстрировать ценностное(ые) предложение(я) и выгоды для целевой аудитории. </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 xml:space="preserve">Модуль Б: </w:t>
      </w:r>
      <w:r w:rsidR="00F63E2E" w:rsidRPr="00F63E2E">
        <w:rPr>
          <w:b/>
          <w:bCs/>
          <w:i/>
          <w:iCs/>
          <w:sz w:val="28"/>
          <w:szCs w:val="28"/>
          <w:lang w:eastAsia="en-US"/>
        </w:rPr>
        <w:t>Презентация бизнес-идеи и автора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Цели этого модуля – оценить опыт, навыки и компетенции конкурсант</w:t>
      </w:r>
      <w:r w:rsidR="00303BBF">
        <w:rPr>
          <w:sz w:val="28"/>
          <w:szCs w:val="28"/>
          <w:lang w:eastAsia="en-US"/>
        </w:rPr>
        <w:t>а</w:t>
      </w:r>
      <w:r w:rsidR="00BE1C81">
        <w:rPr>
          <w:sz w:val="28"/>
          <w:szCs w:val="28"/>
          <w:lang w:eastAsia="en-US"/>
        </w:rPr>
        <w:t xml:space="preserve">, которые </w:t>
      </w:r>
      <w:r w:rsidRPr="004D672A">
        <w:rPr>
          <w:sz w:val="28"/>
          <w:szCs w:val="28"/>
          <w:lang w:eastAsia="en-US"/>
        </w:rPr>
        <w:t xml:space="preserve"> </w:t>
      </w:r>
      <w:r w:rsidRPr="004D672A">
        <w:rPr>
          <w:sz w:val="28"/>
          <w:szCs w:val="28"/>
          <w:shd w:val="solid" w:color="FFFFFF" w:fill="FFFFFF"/>
          <w:lang w:eastAsia="en-US"/>
        </w:rPr>
        <w:t>использу</w:t>
      </w:r>
      <w:r w:rsidR="00BE1C81">
        <w:rPr>
          <w:sz w:val="28"/>
          <w:szCs w:val="28"/>
          <w:shd w:val="solid" w:color="FFFFFF" w:fill="FFFFFF"/>
          <w:lang w:eastAsia="en-US"/>
        </w:rPr>
        <w:t>ются</w:t>
      </w:r>
      <w:r w:rsidRPr="004D672A">
        <w:rPr>
          <w:sz w:val="28"/>
          <w:szCs w:val="28"/>
          <w:shd w:val="solid" w:color="FFFFFF" w:fill="FFFFFF"/>
          <w:lang w:eastAsia="en-US"/>
        </w:rPr>
        <w:t xml:space="preserve"> для реализации проекта, </w:t>
      </w:r>
      <w:r w:rsidRPr="004D672A">
        <w:rPr>
          <w:sz w:val="28"/>
          <w:szCs w:val="28"/>
          <w:lang w:eastAsia="en-US"/>
        </w:rPr>
        <w:t xml:space="preserve">а также способность публично продемонстрировать свою бизнес-идею; определить авторство </w:t>
      </w:r>
      <w:r w:rsidR="00303BBF">
        <w:rPr>
          <w:sz w:val="28"/>
          <w:szCs w:val="28"/>
          <w:lang w:eastAsia="en-US"/>
        </w:rPr>
        <w:t>конкурсанта</w:t>
      </w:r>
      <w:r w:rsidRPr="004D672A">
        <w:rPr>
          <w:sz w:val="28"/>
          <w:szCs w:val="28"/>
          <w:lang w:eastAsia="en-US"/>
        </w:rPr>
        <w:t xml:space="preserve"> при работе над бизнес-планом, глубину понимания и компетентности </w:t>
      </w:r>
      <w:r w:rsidR="00303BBF">
        <w:rPr>
          <w:sz w:val="28"/>
          <w:szCs w:val="28"/>
          <w:lang w:eastAsia="en-US"/>
        </w:rPr>
        <w:t>конкурсанта</w:t>
      </w:r>
      <w:r w:rsidRPr="004D672A">
        <w:rPr>
          <w:sz w:val="28"/>
          <w:szCs w:val="28"/>
          <w:lang w:eastAsia="en-US"/>
        </w:rPr>
        <w:t xml:space="preserve"> в предложенном бизнесе.</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 рамках данного модуля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показать, каким образом </w:t>
      </w:r>
      <w:r w:rsidR="00303BBF">
        <w:rPr>
          <w:sz w:val="28"/>
          <w:szCs w:val="28"/>
          <w:shd w:val="solid" w:color="FFFFFF" w:fill="FFFFFF"/>
          <w:lang w:eastAsia="en-US"/>
        </w:rPr>
        <w:t>ему</w:t>
      </w:r>
      <w:r w:rsidRPr="004D672A">
        <w:rPr>
          <w:sz w:val="28"/>
          <w:szCs w:val="28"/>
          <w:shd w:val="solid" w:color="FFFFFF" w:fill="FFFFFF"/>
          <w:lang w:eastAsia="en-US"/>
        </w:rPr>
        <w:t xml:space="preserve"> удалось выйти на конкретную бизнес-идею, представить метод(ы) генерации бизнес-идеи и обосновать свой выбор. Конкурсант долж</w:t>
      </w:r>
      <w:r w:rsidR="00303BBF">
        <w:rPr>
          <w:sz w:val="28"/>
          <w:szCs w:val="28"/>
          <w:shd w:val="solid" w:color="FFFFFF" w:fill="FFFFFF"/>
          <w:lang w:eastAsia="en-US"/>
        </w:rPr>
        <w:t>е</w:t>
      </w:r>
      <w:r w:rsidRPr="004D672A">
        <w:rPr>
          <w:sz w:val="28"/>
          <w:szCs w:val="28"/>
          <w:shd w:val="solid" w:color="FFFFFF" w:fill="FFFFFF"/>
          <w:lang w:eastAsia="en-US"/>
        </w:rPr>
        <w:t>н продемонстрировать, с помощью методов оценки реализуемости бизнес-идеи, реалистичность запуска бизнес проекта.</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Обосновать профессиональный опыт, навыки и компетенции конкурсанта в бизнес проекте</w:t>
      </w:r>
      <w:r>
        <w:rPr>
          <w:sz w:val="28"/>
          <w:szCs w:val="28"/>
          <w:shd w:val="solid" w:color="FFFFFF" w:fill="FFFFFF"/>
          <w:lang w:eastAsia="en-US"/>
        </w:rPr>
        <w:t xml:space="preserve"> </w:t>
      </w:r>
      <w:r w:rsidRPr="00303BBF">
        <w:rPr>
          <w:sz w:val="28"/>
          <w:szCs w:val="28"/>
          <w:shd w:val="solid" w:color="FFFFFF" w:fill="FFFFFF"/>
          <w:lang w:eastAsia="en-US"/>
        </w:rPr>
        <w:t>и на основании их обосновать распределение ролей и функциональных обязанностей конкурсант</w:t>
      </w:r>
      <w:r w:rsidR="00303BBF" w:rsidRPr="00303BBF">
        <w:rPr>
          <w:sz w:val="28"/>
          <w:szCs w:val="28"/>
          <w:shd w:val="solid" w:color="FFFFFF" w:fill="FFFFFF"/>
          <w:lang w:eastAsia="en-US"/>
        </w:rPr>
        <w:t>а</w:t>
      </w:r>
      <w:r w:rsidRPr="00303BBF">
        <w:rPr>
          <w:sz w:val="28"/>
          <w:szCs w:val="28"/>
          <w:shd w:val="solid" w:color="FFFFFF" w:fill="FFFFFF"/>
          <w:lang w:eastAsia="en-US"/>
        </w:rPr>
        <w:t xml:space="preserve"> в бизнес проекте.</w:t>
      </w:r>
      <w:r w:rsidRPr="004D672A">
        <w:rPr>
          <w:sz w:val="28"/>
          <w:szCs w:val="28"/>
          <w:shd w:val="solid" w:color="FFFFFF" w:fill="FFFFFF"/>
          <w:lang w:eastAsia="en-US"/>
        </w:rPr>
        <w:t xml:space="preserve"> Определить </w:t>
      </w:r>
      <w:r w:rsidRPr="004D672A">
        <w:rPr>
          <w:sz w:val="28"/>
          <w:szCs w:val="28"/>
          <w:shd w:val="solid" w:color="FFFFFF" w:fill="FFFFFF"/>
          <w:lang w:eastAsia="en-US"/>
        </w:rPr>
        <w:lastRenderedPageBreak/>
        <w:t>направления личного профессионального роста конкурсант</w:t>
      </w:r>
      <w:r w:rsidR="00303BBF">
        <w:rPr>
          <w:sz w:val="28"/>
          <w:szCs w:val="28"/>
          <w:shd w:val="solid" w:color="FFFFFF" w:fill="FFFFFF"/>
          <w:lang w:eastAsia="en-US"/>
        </w:rPr>
        <w:t>а</w:t>
      </w:r>
      <w:r w:rsidRPr="004D672A">
        <w:rPr>
          <w:sz w:val="28"/>
          <w:szCs w:val="28"/>
          <w:shd w:val="solid" w:color="FFFFFF" w:fill="FFFFFF"/>
          <w:lang w:eastAsia="en-US"/>
        </w:rPr>
        <w:t xml:space="preserve"> в бизнес проекте с учетом их функциональных обязанностей.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Необходимо представить процесс </w:t>
      </w:r>
      <w:r w:rsidRPr="00BE1C81">
        <w:rPr>
          <w:sz w:val="28"/>
          <w:szCs w:val="28"/>
          <w:shd w:val="solid" w:color="FFFFFF" w:fill="FFFFFF"/>
          <w:lang w:eastAsia="en-US"/>
        </w:rPr>
        <w:t xml:space="preserve">принятия </w:t>
      </w:r>
      <w:r w:rsidR="00303BBF" w:rsidRPr="00BE1C81">
        <w:rPr>
          <w:sz w:val="28"/>
          <w:szCs w:val="28"/>
          <w:shd w:val="solid" w:color="FFFFFF" w:fill="FFFFFF"/>
          <w:lang w:eastAsia="en-US"/>
        </w:rPr>
        <w:t xml:space="preserve">управленческого </w:t>
      </w:r>
      <w:r w:rsidRPr="00BE1C81">
        <w:rPr>
          <w:sz w:val="28"/>
          <w:szCs w:val="28"/>
          <w:shd w:val="solid" w:color="FFFFFF" w:fill="FFFFFF"/>
          <w:lang w:eastAsia="en-US"/>
        </w:rPr>
        <w:t>решения</w:t>
      </w:r>
      <w:r w:rsidRPr="004D672A">
        <w:rPr>
          <w:sz w:val="28"/>
          <w:szCs w:val="28"/>
          <w:shd w:val="solid" w:color="FFFFFF" w:fill="FFFFFF"/>
          <w:lang w:eastAsia="en-US"/>
        </w:rPr>
        <w:t xml:space="preserve">, включающий в себя метод(-ы) и/или способ(-ы) разрешения возможных конфликтов, возникающих на этапе принятия решения.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r w:rsidRPr="00B6276A">
        <w:rPr>
          <w:sz w:val="28"/>
          <w:szCs w:val="28"/>
          <w:shd w:val="solid" w:color="FFFFFF" w:fill="FFFFFF"/>
          <w:lang w:eastAsia="en-US"/>
        </w:rPr>
        <w:t>Необходимо продемонстрировать реальные прототипы своей продукции/ процесс оказания услуги.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качестве ключевой модели рекомендуется использовать бизнес</w:t>
      </w:r>
      <w:r w:rsidR="00303BBF">
        <w:rPr>
          <w:sz w:val="28"/>
          <w:szCs w:val="28"/>
          <w:shd w:val="solid" w:color="FFFFFF" w:fill="FFFFFF"/>
          <w:lang w:eastAsia="en-US"/>
        </w:rPr>
        <w:t>-</w:t>
      </w:r>
      <w:r w:rsidRPr="004D672A">
        <w:rPr>
          <w:sz w:val="28"/>
          <w:szCs w:val="28"/>
          <w:shd w:val="solid" w:color="FFFFFF" w:fill="FFFFFF"/>
          <w:lang w:eastAsia="en-US"/>
        </w:rPr>
        <w:t xml:space="preserve">модель Александра Остервальдера, составленную для собственного бизнес-проекта на основе маркетинговых исследований, финансового плана и бизнес процессов. </w:t>
      </w:r>
      <w:r w:rsidRPr="00B6276A">
        <w:rPr>
          <w:sz w:val="28"/>
          <w:szCs w:val="28"/>
          <w:shd w:val="solid" w:color="FFFFFF" w:fill="FFFFFF"/>
          <w:lang w:eastAsia="en-US"/>
        </w:rPr>
        <w:t xml:space="preserve">Элементы представленной бизнес – модели не </w:t>
      </w:r>
      <w:r w:rsidR="00303BBF">
        <w:rPr>
          <w:sz w:val="28"/>
          <w:szCs w:val="28"/>
          <w:shd w:val="solid" w:color="FFFFFF" w:fill="FFFFFF"/>
          <w:lang w:eastAsia="en-US"/>
        </w:rPr>
        <w:t xml:space="preserve">должны </w:t>
      </w:r>
      <w:r w:rsidRPr="00B6276A">
        <w:rPr>
          <w:sz w:val="28"/>
          <w:szCs w:val="28"/>
          <w:shd w:val="solid" w:color="FFFFFF" w:fill="FFFFFF"/>
          <w:lang w:eastAsia="en-US"/>
        </w:rPr>
        <w:t>противореч</w:t>
      </w:r>
      <w:r w:rsidR="00303BBF">
        <w:rPr>
          <w:sz w:val="28"/>
          <w:szCs w:val="28"/>
          <w:shd w:val="solid" w:color="FFFFFF" w:fill="FFFFFF"/>
          <w:lang w:eastAsia="en-US"/>
        </w:rPr>
        <w:t>ить</w:t>
      </w:r>
      <w:r w:rsidRPr="00B6276A">
        <w:rPr>
          <w:sz w:val="28"/>
          <w:szCs w:val="28"/>
          <w:shd w:val="solid" w:color="FFFFFF" w:fill="FFFFFF"/>
          <w:lang w:eastAsia="en-US"/>
        </w:rPr>
        <w:t xml:space="preserve"> друг другу!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флипп-чарт и пр.).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конкурсанта должна быть оформлена размером шрифта не менее 24 пт., графическая</w:t>
      </w:r>
      <w:r w:rsidR="00303BBF">
        <w:rPr>
          <w:sz w:val="28"/>
          <w:szCs w:val="28"/>
          <w:shd w:val="solid" w:color="FFFFFF" w:fill="FFFFFF"/>
          <w:lang w:eastAsia="en-US"/>
        </w:rPr>
        <w:t xml:space="preserve"> информация</w:t>
      </w:r>
      <w:r w:rsidRPr="004D672A">
        <w:rPr>
          <w:sz w:val="28"/>
          <w:szCs w:val="28"/>
          <w:shd w:val="solid" w:color="FFFFFF" w:fill="FFFFFF"/>
          <w:lang w:eastAsia="en-US"/>
        </w:rPr>
        <w:t xml:space="preserve"> – комфортно читаема, продуктивно использова</w:t>
      </w:r>
      <w:r w:rsidR="00303BBF">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303BBF">
        <w:rPr>
          <w:sz w:val="28"/>
          <w:szCs w:val="28"/>
          <w:shd w:val="solid" w:color="FFFFFF" w:fill="FFFFFF"/>
          <w:lang w:eastAsia="en-US"/>
        </w:rPr>
        <w:t xml:space="preserve">о на </w:t>
      </w:r>
      <w:r w:rsidRPr="004D672A">
        <w:rPr>
          <w:sz w:val="28"/>
          <w:szCs w:val="28"/>
          <w:shd w:val="solid" w:color="FFFFFF" w:fill="FFFFFF"/>
          <w:lang w:eastAsia="en-US"/>
        </w:rPr>
        <w:t>слайд</w:t>
      </w:r>
      <w:r w:rsidR="00303BBF">
        <w:rPr>
          <w:sz w:val="28"/>
          <w:szCs w:val="28"/>
          <w:shd w:val="solid" w:color="FFFFFF" w:fill="FFFFFF"/>
          <w:lang w:eastAsia="en-US"/>
        </w:rPr>
        <w:t>е.</w:t>
      </w:r>
      <w:r w:rsidRPr="004D672A">
        <w:rPr>
          <w:sz w:val="28"/>
          <w:szCs w:val="28"/>
          <w:shd w:val="solid" w:color="FFFFFF" w:fill="FFFFFF"/>
          <w:lang w:eastAsia="en-US"/>
        </w:rPr>
        <w:t xml:space="preserve"> Темп речи должен быть легко воспринимаемым. Все слайды должны быть </w:t>
      </w:r>
      <w:r w:rsidRPr="004D672A">
        <w:rPr>
          <w:sz w:val="28"/>
          <w:szCs w:val="28"/>
          <w:shd w:val="solid" w:color="FFFFFF" w:fill="FFFFFF"/>
          <w:lang w:eastAsia="en-US"/>
        </w:rPr>
        <w:lastRenderedPageBreak/>
        <w:t>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конкурентноспосбности”, “модель Остервальдера представлена на слайде”), то информация представленная на данном слайде не оценивается.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w:t>
      </w:r>
      <w:r w:rsidR="00ED5B54">
        <w:rPr>
          <w:sz w:val="28"/>
          <w:szCs w:val="28"/>
          <w:shd w:val="solid" w:color="FFFFFF" w:fill="FFFFFF"/>
          <w:lang w:eastAsia="en-US"/>
        </w:rPr>
        <w:t>ами искусственного интеллекта и нейросетями</w:t>
      </w:r>
      <w:r w:rsidRPr="004D672A">
        <w:rPr>
          <w:sz w:val="28"/>
          <w:szCs w:val="28"/>
          <w:shd w:val="solid" w:color="FFFFFF" w:fill="FFFFFF"/>
          <w:lang w:eastAsia="en-US"/>
        </w:rPr>
        <w:t>.</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303BBF"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 xml:space="preserve">Модуль В: Целевая группа </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Данный модуль основывается на проведенных маркетинговых исследованиях целевой аудитории. При презентации конкурсант</w:t>
      </w:r>
      <w:r w:rsidR="00B62BEB">
        <w:rPr>
          <w:sz w:val="28"/>
          <w:szCs w:val="28"/>
          <w:shd w:val="solid" w:color="FFFFFF" w:fill="FFFFFF"/>
          <w:lang w:eastAsia="en-US"/>
        </w:rPr>
        <w:t>ом</w:t>
      </w:r>
      <w:r w:rsidRPr="00B6276A">
        <w:rPr>
          <w:sz w:val="28"/>
          <w:szCs w:val="28"/>
          <w:shd w:val="solid" w:color="FFFFFF" w:fill="FFFFFF"/>
          <w:lang w:eastAsia="en-US"/>
        </w:rPr>
        <w:t xml:space="preserve"> должны быть сформулированы цели и задачи, методы сбора информации, методы и инструменты маркетинговых исследований</w:t>
      </w:r>
      <w:r w:rsidRPr="00BE1C81">
        <w:rPr>
          <w:sz w:val="28"/>
          <w:szCs w:val="28"/>
          <w:shd w:val="solid" w:color="FFFFFF" w:fill="FFFFFF"/>
          <w:lang w:eastAsia="en-US"/>
        </w:rPr>
        <w:t xml:space="preserve">. </w:t>
      </w:r>
      <w:r w:rsidR="00ED5B54" w:rsidRPr="00BE1C81">
        <w:rPr>
          <w:sz w:val="28"/>
          <w:szCs w:val="28"/>
          <w:shd w:val="solid" w:color="FFFFFF" w:fill="FFFFFF"/>
          <w:lang w:eastAsia="en-US"/>
        </w:rPr>
        <w:t xml:space="preserve">Демонстрация фактического охвата целевой аудитории будет оцениваться на основании опубликованных постов до </w:t>
      </w:r>
      <w:r w:rsidR="00B62BEB" w:rsidRPr="00BE1C81">
        <w:rPr>
          <w:sz w:val="28"/>
          <w:szCs w:val="28"/>
          <w:shd w:val="solid" w:color="FFFFFF" w:fill="FFFFFF"/>
          <w:lang w:eastAsia="en-US"/>
        </w:rPr>
        <w:t>начало регионального чемпионата</w:t>
      </w:r>
      <w:r w:rsidR="00ED5B54" w:rsidRPr="00BE1C81">
        <w:rPr>
          <w:sz w:val="28"/>
          <w:szCs w:val="28"/>
          <w:shd w:val="solid" w:color="FFFFFF" w:fill="FFFFFF"/>
          <w:lang w:eastAsia="en-US"/>
        </w:rPr>
        <w:t xml:space="preserve">. </w:t>
      </w:r>
    </w:p>
    <w:p w:rsidR="006B1BCE" w:rsidRPr="004D672A" w:rsidRDefault="006B1BCE" w:rsidP="006B1BCE">
      <w:pPr>
        <w:spacing w:line="360" w:lineRule="auto"/>
        <w:ind w:firstLine="709"/>
        <w:jc w:val="both"/>
        <w:rPr>
          <w:sz w:val="28"/>
          <w:szCs w:val="28"/>
          <w:shd w:val="solid" w:color="FFFFFF" w:fill="FFFFFF"/>
        </w:rPr>
      </w:pPr>
      <w:r w:rsidRPr="00BE1C81">
        <w:rPr>
          <w:color w:val="1F1F1F"/>
          <w:sz w:val="28"/>
          <w:szCs w:val="28"/>
          <w:shd w:val="solid" w:color="FFFFFF" w:fill="FFFFFF"/>
          <w:lang w:eastAsia="en-US"/>
        </w:rPr>
        <w:t>Конкурсант долж</w:t>
      </w:r>
      <w:r w:rsidR="00B62BEB" w:rsidRPr="00BE1C81">
        <w:rPr>
          <w:color w:val="1F1F1F"/>
          <w:sz w:val="28"/>
          <w:szCs w:val="28"/>
          <w:shd w:val="solid" w:color="FFFFFF" w:fill="FFFFFF"/>
          <w:lang w:eastAsia="en-US"/>
        </w:rPr>
        <w:t>е</w:t>
      </w:r>
      <w:r w:rsidRPr="00BE1C81">
        <w:rPr>
          <w:color w:val="1F1F1F"/>
          <w:sz w:val="28"/>
          <w:szCs w:val="28"/>
          <w:shd w:val="solid" w:color="FFFFFF" w:fill="FFFFFF"/>
          <w:lang w:eastAsia="en-US"/>
        </w:rPr>
        <w:t>н</w:t>
      </w:r>
      <w:r w:rsidRPr="00BE1C81">
        <w:rPr>
          <w:sz w:val="28"/>
          <w:szCs w:val="28"/>
          <w:shd w:val="solid" w:color="FFFFFF" w:fill="FFFFFF"/>
          <w:lang w:eastAsia="en-US"/>
        </w:rPr>
        <w:t xml:space="preserve"> определить и детально описать целевую(ые) группу(ы)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с применением инструментов, отраженных в методике </w:t>
      </w:r>
      <w:r w:rsidRPr="00BE1C81">
        <w:rPr>
          <w:sz w:val="28"/>
          <w:szCs w:val="28"/>
          <w:shd w:val="solid" w:color="FFFFFF" w:fill="FFFFFF"/>
          <w:lang w:eastAsia="en-US"/>
        </w:rPr>
        <w:lastRenderedPageBreak/>
        <w:t>сегментирования. Кроме этого, должны быть представлены основные характеристики типичного клиента (портрет), прич</w:t>
      </w:r>
      <w:r w:rsidRPr="004D672A">
        <w:rPr>
          <w:sz w:val="28"/>
          <w:szCs w:val="28"/>
          <w:shd w:val="solid" w:color="FFFFFF" w:fill="FFFFFF"/>
          <w:lang w:eastAsia="en-US"/>
        </w:rPr>
        <w:t>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 долж</w:t>
      </w:r>
      <w:r w:rsidR="00B62BEB">
        <w:rPr>
          <w:sz w:val="28"/>
          <w:szCs w:val="28"/>
          <w:shd w:val="solid" w:color="FFFFFF" w:fill="FFFFFF"/>
          <w:lang w:eastAsia="en-US"/>
        </w:rPr>
        <w:t>е</w:t>
      </w:r>
      <w:r w:rsidRPr="004D672A">
        <w:rPr>
          <w:sz w:val="28"/>
          <w:szCs w:val="28"/>
          <w:shd w:val="solid" w:color="FFFFFF" w:fill="FFFFFF"/>
          <w:lang w:eastAsia="en-US"/>
        </w:rPr>
        <w:t>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w:t>
      </w:r>
      <w:r>
        <w:rPr>
          <w:sz w:val="28"/>
          <w:szCs w:val="28"/>
          <w:shd w:val="solid" w:color="FFFFFF" w:fill="FFFFFF"/>
          <w:lang w:eastAsia="en-US"/>
        </w:rPr>
        <w:t xml:space="preserve">, </w:t>
      </w:r>
      <w:r w:rsidRPr="00BE1C81">
        <w:rPr>
          <w:sz w:val="28"/>
          <w:szCs w:val="28"/>
          <w:shd w:val="solid" w:color="FFFFFF" w:fill="FFFFFF"/>
          <w:lang w:eastAsia="en-US"/>
        </w:rPr>
        <w:t>используя различные методы сбора данных (первичные и вторичные), в количественном отношении и стоимостном выражении. Рассчитать размер прогнозируемой доли от общей величины ядра целевой аудитории, которую планирует</w:t>
      </w:r>
      <w:r w:rsidRPr="004D672A">
        <w:rPr>
          <w:sz w:val="28"/>
          <w:szCs w:val="28"/>
          <w:shd w:val="solid" w:color="FFFFFF" w:fill="FFFFFF"/>
          <w:lang w:eastAsia="en-US"/>
        </w:rPr>
        <w:t xml:space="preserve"> занять компания в процессе своей деятельности.</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Необходимо продемонстрировать фактический охват целевой аудитории. А также планируемый охват, который рассчитывается на основании планируемой доли от общей величины ядра целевой аудитории и проведенных рекламных кампаниях и/или на основании проведенных маркетинговых исследований.  </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комфортно читаема, продуктивно использ</w:t>
      </w:r>
      <w:r w:rsidR="00B62BEB">
        <w:rPr>
          <w:sz w:val="28"/>
          <w:szCs w:val="28"/>
          <w:shd w:val="solid" w:color="FFFFFF" w:fill="FFFFFF"/>
          <w:lang w:eastAsia="en-US"/>
        </w:rPr>
        <w:t>уйте</w:t>
      </w:r>
      <w:r w:rsidRPr="004D672A">
        <w:rPr>
          <w:sz w:val="28"/>
          <w:szCs w:val="28"/>
          <w:shd w:val="solid" w:color="FFFFFF" w:fill="FFFFFF"/>
          <w:lang w:eastAsia="en-US"/>
        </w:rPr>
        <w:t xml:space="preserve">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shd w:val="solid" w:color="FFFFFF" w:fill="FFFFFF"/>
          <w:lang w:eastAsia="en-US"/>
        </w:rPr>
        <w:t>и нейросетями</w:t>
      </w:r>
      <w:r w:rsidRPr="004D672A">
        <w:rPr>
          <w:sz w:val="28"/>
          <w:szCs w:val="28"/>
          <w:shd w:val="solid" w:color="FFFFFF" w:fill="FFFFFF"/>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Г: Маркетинговое планирование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результаты выполненного стратегического анализа:  </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PEST анализа обоснованы угрозы и возможности, влияющие на всю отрасль в которой реализуется проект;</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rsidR="00ED5B54" w:rsidRPr="00ED5B54" w:rsidRDefault="00ED5B54" w:rsidP="00ED5B54">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Демонстрация рекламных кампаний будет оцениваться на основании опубликованных постов до </w:t>
      </w:r>
      <w:r w:rsidR="00B62BEB" w:rsidRPr="00BE1C81">
        <w:rPr>
          <w:sz w:val="28"/>
          <w:szCs w:val="28"/>
          <w:shd w:val="solid" w:color="FFFFFF" w:fill="FFFFFF"/>
          <w:lang w:eastAsia="en-US"/>
        </w:rPr>
        <w:t>начала регионального чемпионата</w:t>
      </w:r>
      <w:r w:rsidRPr="00BE1C81">
        <w:rPr>
          <w:sz w:val="28"/>
          <w:szCs w:val="28"/>
          <w:shd w:val="solid" w:color="FFFFFF" w:fill="FFFFFF"/>
          <w:lang w:eastAsia="en-US"/>
        </w:rPr>
        <w:t>.</w:t>
      </w:r>
      <w:r w:rsidRPr="00ED5B54">
        <w:rPr>
          <w:sz w:val="28"/>
          <w:szCs w:val="28"/>
          <w:shd w:val="solid" w:color="FFFFFF" w:fill="FFFFFF"/>
          <w:lang w:eastAsia="en-US"/>
        </w:rPr>
        <w:t xml:space="preserve">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выбор маркетинговой стратегии по модели Ансоффа. Представить маркетинг-микс 4 Р, демонстрирующий комплексный подход к маркетинговой деятельности.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и обосновать выбор канала(ов) сбыта и продвижения.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стратегию ценообразования.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Сформулировать измеримую(ые), достижимую(ые) цель(и) в области маркетинга. Определить задачи в области маркетинга, позволяющие обеспечить достижение поставленной цели(ей) в области маркетинга.</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w:t>
      </w:r>
      <w:r w:rsidR="00B62BEB">
        <w:rPr>
          <w:sz w:val="28"/>
          <w:szCs w:val="28"/>
          <w:shd w:val="solid" w:color="FFFFFF" w:fill="FFFFFF"/>
          <w:lang w:eastAsia="en-US"/>
        </w:rPr>
        <w:t>ости каждого мероприятия плана!</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 xml:space="preserve">В соответствии с маркетинговым планом конкурсанты должны выбрать и обосновать рекламную(ые) модель(и) и маркетинговые инструменты, </w:t>
      </w:r>
      <w:r w:rsidRPr="00BE1C81">
        <w:rPr>
          <w:sz w:val="28"/>
          <w:szCs w:val="28"/>
          <w:lang w:eastAsia="en-US"/>
        </w:rPr>
        <w:t xml:space="preserve">применяемые на </w:t>
      </w:r>
      <w:r w:rsidR="00ED5B54" w:rsidRPr="00BE1C81">
        <w:rPr>
          <w:sz w:val="28"/>
          <w:szCs w:val="28"/>
          <w:lang w:eastAsia="en-US"/>
        </w:rPr>
        <w:t>этапах</w:t>
      </w:r>
      <w:r w:rsidRPr="00BE1C81">
        <w:rPr>
          <w:sz w:val="28"/>
          <w:szCs w:val="28"/>
          <w:lang w:eastAsia="en-US"/>
        </w:rPr>
        <w:t xml:space="preserve"> жизненного</w:t>
      </w:r>
      <w:r w:rsidRPr="004D672A">
        <w:rPr>
          <w:sz w:val="28"/>
          <w:szCs w:val="28"/>
          <w:lang w:eastAsia="en-US"/>
        </w:rPr>
        <w:t xml:space="preserve"> цикла клиента, и наиболее эффективные для данного продукта/услуги и целевой аудитории. </w:t>
      </w:r>
      <w:r w:rsidRPr="00B6276A">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Представить по каждой целевой аудитории, определенной в маркетинговом исследовании, фактически реализованную рекламную кампанию</w:t>
      </w:r>
      <w:r w:rsidRPr="00BE1C81">
        <w:rPr>
          <w:sz w:val="28"/>
          <w:szCs w:val="28"/>
          <w:shd w:val="solid" w:color="FFFFFF" w:fill="FFFFFF"/>
          <w:lang w:eastAsia="en-US"/>
        </w:rPr>
        <w:t xml:space="preserve">. </w:t>
      </w:r>
      <w:r w:rsidR="00725A57" w:rsidRPr="00BE1C81">
        <w:rPr>
          <w:sz w:val="28"/>
          <w:szCs w:val="28"/>
          <w:shd w:val="solid" w:color="FFFFFF" w:fill="FFFFFF"/>
          <w:lang w:eastAsia="en-US"/>
        </w:rPr>
        <w:t xml:space="preserve">Продемонстрировать на какой сегмент запущены рекламные кампании. </w:t>
      </w:r>
      <w:r w:rsidRPr="00BE1C81">
        <w:rPr>
          <w:sz w:val="28"/>
          <w:szCs w:val="28"/>
          <w:shd w:val="solid" w:color="FFFFFF" w:fill="FFFFFF"/>
          <w:lang w:eastAsia="en-US"/>
        </w:rPr>
        <w:t>Провести</w:t>
      </w:r>
      <w:r w:rsidRPr="00B6276A">
        <w:rPr>
          <w:sz w:val="28"/>
          <w:szCs w:val="28"/>
          <w:shd w:val="solid" w:color="FFFFFF" w:fill="FFFFFF"/>
          <w:lang w:eastAsia="en-US"/>
        </w:rPr>
        <w:t xml:space="preserve">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Конкурсантам необходимо продемонстрировать использование группы (сообщество) в ВКонтакте для продвижения проекта.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16" w:history="1">
        <w:r w:rsidRPr="004D672A">
          <w:rPr>
            <w:sz w:val="28"/>
            <w:szCs w:val="28"/>
            <w:shd w:val="solid" w:color="FFFFFF" w:fill="FFFFFF"/>
            <w:lang w:eastAsia="en-US"/>
          </w:rPr>
          <w:t>Федеральной</w:t>
        </w:r>
      </w:hyperlink>
      <w:hyperlink r:id="rId17" w:history="1">
        <w:r w:rsidRPr="004D672A">
          <w:rPr>
            <w:sz w:val="28"/>
            <w:szCs w:val="28"/>
            <w:shd w:val="solid" w:color="FFFFFF" w:fill="FFFFFF"/>
            <w:lang w:eastAsia="en-US"/>
          </w:rPr>
          <w:t xml:space="preserve"> </w:t>
        </w:r>
      </w:hyperlink>
      <w:hyperlink r:id="rId18" w:history="1">
        <w:r w:rsidRPr="004D672A">
          <w:rPr>
            <w:sz w:val="28"/>
            <w:szCs w:val="28"/>
            <w:shd w:val="solid" w:color="FFFFFF" w:fill="FFFFFF"/>
            <w:lang w:eastAsia="en-US"/>
          </w:rPr>
          <w:t>службы</w:t>
        </w:r>
      </w:hyperlink>
      <w:hyperlink r:id="rId19" w:history="1">
        <w:r w:rsidRPr="004D672A">
          <w:rPr>
            <w:sz w:val="28"/>
            <w:szCs w:val="28"/>
            <w:shd w:val="solid" w:color="FFFFFF" w:fill="FFFFFF"/>
            <w:lang w:eastAsia="en-US"/>
          </w:rPr>
          <w:t xml:space="preserve"> </w:t>
        </w:r>
      </w:hyperlink>
      <w:hyperlink r:id="rId20" w:history="1">
        <w:r w:rsidRPr="004D672A">
          <w:rPr>
            <w:sz w:val="28"/>
            <w:szCs w:val="28"/>
            <w:shd w:val="solid" w:color="FFFFFF" w:fill="FFFFFF"/>
            <w:lang w:eastAsia="en-US"/>
          </w:rPr>
          <w:t>по</w:t>
        </w:r>
      </w:hyperlink>
      <w:hyperlink r:id="rId21" w:history="1">
        <w:r w:rsidRPr="004D672A">
          <w:rPr>
            <w:sz w:val="28"/>
            <w:szCs w:val="28"/>
            <w:shd w:val="solid" w:color="FFFFFF" w:fill="FFFFFF"/>
            <w:lang w:eastAsia="en-US"/>
          </w:rPr>
          <w:t xml:space="preserve"> </w:t>
        </w:r>
      </w:hyperlink>
      <w:hyperlink r:id="rId22" w:history="1">
        <w:r w:rsidRPr="004D672A">
          <w:rPr>
            <w:sz w:val="28"/>
            <w:szCs w:val="28"/>
            <w:shd w:val="solid" w:color="FFFFFF" w:fill="FFFFFF"/>
            <w:lang w:eastAsia="en-US"/>
          </w:rPr>
          <w:t>надзору</w:t>
        </w:r>
      </w:hyperlink>
      <w:hyperlink r:id="rId23" w:history="1">
        <w:r w:rsidRPr="004D672A">
          <w:rPr>
            <w:sz w:val="28"/>
            <w:szCs w:val="28"/>
            <w:shd w:val="solid" w:color="FFFFFF" w:fill="FFFFFF"/>
            <w:lang w:eastAsia="en-US"/>
          </w:rPr>
          <w:t xml:space="preserve"> </w:t>
        </w:r>
      </w:hyperlink>
      <w:hyperlink r:id="rId24" w:history="1">
        <w:r w:rsidRPr="004D672A">
          <w:rPr>
            <w:sz w:val="28"/>
            <w:szCs w:val="28"/>
            <w:shd w:val="solid" w:color="FFFFFF" w:fill="FFFFFF"/>
            <w:lang w:eastAsia="en-US"/>
          </w:rPr>
          <w:t>в</w:t>
        </w:r>
      </w:hyperlink>
      <w:hyperlink r:id="rId25" w:history="1">
        <w:r w:rsidRPr="004D672A">
          <w:rPr>
            <w:sz w:val="28"/>
            <w:szCs w:val="28"/>
            <w:shd w:val="solid" w:color="FFFFFF" w:fill="FFFFFF"/>
            <w:lang w:eastAsia="en-US"/>
          </w:rPr>
          <w:t xml:space="preserve"> </w:t>
        </w:r>
      </w:hyperlink>
      <w:hyperlink r:id="rId26" w:history="1">
        <w:r w:rsidRPr="004D672A">
          <w:rPr>
            <w:sz w:val="28"/>
            <w:szCs w:val="28"/>
            <w:shd w:val="solid" w:color="FFFFFF" w:fill="FFFFFF"/>
            <w:lang w:eastAsia="en-US"/>
          </w:rPr>
          <w:t>сфере</w:t>
        </w:r>
      </w:hyperlink>
      <w:hyperlink r:id="rId27" w:history="1">
        <w:r w:rsidRPr="004D672A">
          <w:rPr>
            <w:sz w:val="28"/>
            <w:szCs w:val="28"/>
            <w:shd w:val="solid" w:color="FFFFFF" w:fill="FFFFFF"/>
            <w:lang w:eastAsia="en-US"/>
          </w:rPr>
          <w:t xml:space="preserve"> </w:t>
        </w:r>
      </w:hyperlink>
      <w:hyperlink r:id="rId28" w:history="1">
        <w:r w:rsidRPr="004D672A">
          <w:rPr>
            <w:sz w:val="28"/>
            <w:szCs w:val="28"/>
            <w:shd w:val="solid" w:color="FFFFFF" w:fill="FFFFFF"/>
            <w:lang w:eastAsia="en-US"/>
          </w:rPr>
          <w:t>связи</w:t>
        </w:r>
      </w:hyperlink>
      <w:hyperlink r:id="rId29" w:history="1">
        <w:r w:rsidRPr="004D672A">
          <w:rPr>
            <w:sz w:val="28"/>
            <w:szCs w:val="28"/>
            <w:shd w:val="solid" w:color="FFFFFF" w:fill="FFFFFF"/>
            <w:lang w:eastAsia="en-US"/>
          </w:rPr>
          <w:t xml:space="preserve">, </w:t>
        </w:r>
      </w:hyperlink>
      <w:hyperlink r:id="rId30" w:history="1">
        <w:r w:rsidRPr="004D672A">
          <w:rPr>
            <w:sz w:val="28"/>
            <w:szCs w:val="28"/>
            <w:shd w:val="solid" w:color="FFFFFF" w:fill="FFFFFF"/>
            <w:lang w:eastAsia="en-US"/>
          </w:rPr>
          <w:t>информационных</w:t>
        </w:r>
      </w:hyperlink>
      <w:hyperlink r:id="rId31" w:history="1">
        <w:r w:rsidRPr="004D672A">
          <w:rPr>
            <w:sz w:val="28"/>
            <w:szCs w:val="28"/>
            <w:shd w:val="solid" w:color="FFFFFF" w:fill="FFFFFF"/>
            <w:lang w:eastAsia="en-US"/>
          </w:rPr>
          <w:t xml:space="preserve"> </w:t>
        </w:r>
      </w:hyperlink>
      <w:hyperlink r:id="rId32" w:history="1">
        <w:r w:rsidRPr="004D672A">
          <w:rPr>
            <w:sz w:val="28"/>
            <w:szCs w:val="28"/>
            <w:shd w:val="solid" w:color="FFFFFF" w:fill="FFFFFF"/>
            <w:lang w:eastAsia="en-US"/>
          </w:rPr>
          <w:t>технологий</w:t>
        </w:r>
      </w:hyperlink>
      <w:hyperlink r:id="rId33" w:history="1">
        <w:r w:rsidRPr="004D672A">
          <w:rPr>
            <w:sz w:val="28"/>
            <w:szCs w:val="28"/>
            <w:shd w:val="solid" w:color="FFFFFF" w:fill="FFFFFF"/>
            <w:lang w:eastAsia="en-US"/>
          </w:rPr>
          <w:t xml:space="preserve"> </w:t>
        </w:r>
      </w:hyperlink>
      <w:hyperlink r:id="rId34" w:history="1">
        <w:r w:rsidRPr="004D672A">
          <w:rPr>
            <w:sz w:val="28"/>
            <w:szCs w:val="28"/>
            <w:shd w:val="solid" w:color="FFFFFF" w:fill="FFFFFF"/>
            <w:lang w:eastAsia="en-US"/>
          </w:rPr>
          <w:t>и</w:t>
        </w:r>
      </w:hyperlink>
      <w:hyperlink r:id="rId35" w:history="1">
        <w:r w:rsidRPr="004D672A">
          <w:rPr>
            <w:sz w:val="28"/>
            <w:szCs w:val="28"/>
            <w:shd w:val="solid" w:color="FFFFFF" w:fill="FFFFFF"/>
            <w:lang w:eastAsia="en-US"/>
          </w:rPr>
          <w:t xml:space="preserve"> </w:t>
        </w:r>
      </w:hyperlink>
      <w:hyperlink r:id="rId36" w:history="1">
        <w:r w:rsidRPr="004D672A">
          <w:rPr>
            <w:sz w:val="28"/>
            <w:szCs w:val="28"/>
            <w:shd w:val="solid" w:color="FFFFFF" w:fill="FFFFFF"/>
            <w:lang w:eastAsia="en-US"/>
          </w:rPr>
          <w:t>массовых</w:t>
        </w:r>
      </w:hyperlink>
      <w:hyperlink r:id="rId37" w:history="1">
        <w:r w:rsidRPr="004D672A">
          <w:rPr>
            <w:sz w:val="28"/>
            <w:szCs w:val="28"/>
            <w:shd w:val="solid" w:color="FFFFFF" w:fill="FFFFFF"/>
            <w:lang w:eastAsia="en-US"/>
          </w:rPr>
          <w:t xml:space="preserve"> </w:t>
        </w:r>
      </w:hyperlink>
      <w:r w:rsidRPr="004D672A">
        <w:rPr>
          <w:sz w:val="28"/>
          <w:szCs w:val="28"/>
          <w:shd w:val="solid" w:color="FFFFFF" w:fill="FFFFFF"/>
          <w:lang w:eastAsia="en-US"/>
        </w:rPr>
        <w:t>коммуникаций об ограничении доступа к социальным сетям Instagram и facebook запрещается их использование при продвижении проекта.</w:t>
      </w:r>
    </w:p>
    <w:p w:rsidR="006B1BCE" w:rsidRPr="00BE1C81" w:rsidRDefault="006B1BCE" w:rsidP="006B1BCE">
      <w:pPr>
        <w:spacing w:line="360" w:lineRule="auto"/>
        <w:ind w:firstLine="709"/>
        <w:jc w:val="both"/>
        <w:rPr>
          <w:sz w:val="28"/>
          <w:szCs w:val="28"/>
          <w:lang w:eastAsia="en-US"/>
        </w:rPr>
      </w:pPr>
      <w:r w:rsidRPr="004D672A">
        <w:rPr>
          <w:sz w:val="28"/>
          <w:szCs w:val="28"/>
          <w:lang w:eastAsia="en-US"/>
        </w:rPr>
        <w:lastRenderedPageBreak/>
        <w:t xml:space="preserve">Кроме того, важно правильно </w:t>
      </w:r>
      <w:r w:rsidR="00B62BEB">
        <w:rPr>
          <w:sz w:val="28"/>
          <w:szCs w:val="28"/>
          <w:lang w:eastAsia="en-US"/>
        </w:rPr>
        <w:t>определить</w:t>
      </w:r>
      <w:r w:rsidRPr="004D672A">
        <w:rPr>
          <w:sz w:val="28"/>
          <w:szCs w:val="28"/>
          <w:lang w:eastAsia="en-US"/>
        </w:rPr>
        <w:t xml:space="preserve"> функциональные обязанности </w:t>
      </w:r>
      <w:r w:rsidR="00B62BEB">
        <w:rPr>
          <w:sz w:val="28"/>
          <w:szCs w:val="28"/>
          <w:lang w:eastAsia="en-US"/>
        </w:rPr>
        <w:t>конкурсанта</w:t>
      </w:r>
      <w:r w:rsidRPr="004D672A">
        <w:rPr>
          <w:sz w:val="28"/>
          <w:szCs w:val="28"/>
          <w:lang w:eastAsia="en-US"/>
        </w:rPr>
        <w:t xml:space="preserve"> в области маркетинга, возможность передачи некоторых функций </w:t>
      </w:r>
      <w:r w:rsidRPr="00BE1C81">
        <w:rPr>
          <w:sz w:val="28"/>
          <w:szCs w:val="28"/>
          <w:lang w:eastAsia="en-US"/>
        </w:rPr>
        <w:t>на аутсорсинг или обосновать отсутствие такой необходимости.</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4D672A">
        <w:rPr>
          <w:sz w:val="28"/>
          <w:szCs w:val="28"/>
          <w:lang w:eastAsia="en-US"/>
        </w:rPr>
        <w:t>Результаты работы над модулем представляются в виде публичной презентации.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комфортно читаема</w:t>
      </w:r>
      <w:r w:rsidR="001F7696">
        <w:rPr>
          <w:sz w:val="28"/>
          <w:szCs w:val="28"/>
          <w:shd w:val="solid" w:color="FFFFFF" w:fill="FFFFFF"/>
          <w:lang w:eastAsia="en-US"/>
        </w:rPr>
        <w:t>, продуктивно</w:t>
      </w:r>
      <w:r w:rsidRPr="004D672A">
        <w:rPr>
          <w:sz w:val="28"/>
          <w:szCs w:val="28"/>
          <w:shd w:val="solid" w:color="FFFFFF" w:fill="FFFFFF"/>
          <w:lang w:eastAsia="en-US"/>
        </w:rPr>
        <w:t xml:space="preserve"> использова</w:t>
      </w:r>
      <w:r w:rsidR="001F7696">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1F7696">
        <w:rPr>
          <w:sz w:val="28"/>
          <w:szCs w:val="28"/>
          <w:shd w:val="solid" w:color="FFFFFF" w:fill="FFFFFF"/>
          <w:lang w:eastAsia="en-US"/>
        </w:rPr>
        <w:t>о</w:t>
      </w:r>
      <w:r w:rsidRPr="004D672A">
        <w:rPr>
          <w:sz w:val="28"/>
          <w:szCs w:val="28"/>
          <w:shd w:val="solid" w:color="FFFFFF" w:fill="FFFFFF"/>
          <w:lang w:eastAsia="en-US"/>
        </w:rPr>
        <w:t xml:space="preserve">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shd w:val="solid" w:color="FFFFFF" w:fill="FFFFFF"/>
          <w:lang w:eastAsia="en-US"/>
        </w:rPr>
        <w:t>Конкурсант</w:t>
      </w:r>
      <w:r w:rsidR="001F7696">
        <w:rPr>
          <w:sz w:val="28"/>
          <w:szCs w:val="28"/>
          <w:shd w:val="solid" w:color="FFFFFF" w:fill="FFFFFF"/>
          <w:lang w:eastAsia="en-US"/>
        </w:rPr>
        <w:t>у</w:t>
      </w:r>
      <w:r w:rsidRPr="004D672A">
        <w:rPr>
          <w:sz w:val="28"/>
          <w:szCs w:val="28"/>
          <w:shd w:val="solid" w:color="FFFFFF" w:fill="FFFFFF"/>
          <w:lang w:eastAsia="en-US"/>
        </w:rPr>
        <w:t xml:space="preserve"> </w:t>
      </w:r>
      <w:r w:rsidRPr="004D672A">
        <w:rPr>
          <w:sz w:val="28"/>
          <w:szCs w:val="28"/>
          <w:lang w:eastAsia="en-US"/>
        </w:rPr>
        <w:t xml:space="preserve">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Д: Планирование рабочего процесса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rsidR="00C901EB" w:rsidRDefault="00C901EB" w:rsidP="00C901EB">
      <w:pPr>
        <w:spacing w:line="360" w:lineRule="auto"/>
        <w:ind w:firstLine="709"/>
        <w:jc w:val="both"/>
        <w:rPr>
          <w:sz w:val="28"/>
          <w:szCs w:val="28"/>
          <w:lang w:eastAsia="en-US"/>
        </w:rPr>
      </w:pPr>
      <w:r w:rsidRPr="004D672A">
        <w:rPr>
          <w:sz w:val="28"/>
          <w:szCs w:val="28"/>
          <w:lang w:eastAsia="en-US"/>
        </w:rPr>
        <w:lastRenderedPageBreak/>
        <w:t xml:space="preserve">В модуле оцениваются фактически примененные методы и средства управления и структурирования бизнес-процессов. </w:t>
      </w:r>
    </w:p>
    <w:p w:rsidR="00C901EB" w:rsidRPr="00B6276A" w:rsidRDefault="00C901EB" w:rsidP="00C901EB">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1F7696">
        <w:rPr>
          <w:sz w:val="28"/>
          <w:szCs w:val="28"/>
          <w:shd w:val="solid" w:color="FFFFFF" w:fill="FFFFFF"/>
          <w:lang w:eastAsia="en-US"/>
        </w:rPr>
        <w:t>у</w:t>
      </w:r>
      <w:r>
        <w:rPr>
          <w:sz w:val="28"/>
          <w:szCs w:val="28"/>
          <w:shd w:val="solid" w:color="FFFFFF" w:fill="FFFFFF"/>
          <w:lang w:eastAsia="en-US"/>
        </w:rPr>
        <w:t xml:space="preserve"> необходимо п</w:t>
      </w:r>
      <w:r w:rsidRPr="00B6276A">
        <w:rPr>
          <w:sz w:val="28"/>
          <w:szCs w:val="28"/>
          <w:shd w:val="solid" w:color="FFFFFF" w:fill="FFFFFF"/>
          <w:lang w:eastAsia="en-US"/>
        </w:rPr>
        <w:t xml:space="preserve">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C901EB" w:rsidRPr="00B6276A" w:rsidRDefault="00C901EB" w:rsidP="00C901EB">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примере представленной нотации конкурсант</w:t>
      </w:r>
      <w:r w:rsidR="001F7696">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пример принятия управленческих решений на основании выбранной модели управления. </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w:t>
      </w:r>
      <w:r w:rsidRPr="00BE1C81">
        <w:rPr>
          <w:sz w:val="28"/>
          <w:szCs w:val="28"/>
          <w:shd w:val="solid" w:color="FFFFFF" w:fill="FFFFFF"/>
          <w:lang w:eastAsia="en-US"/>
        </w:rPr>
        <w:t>. Представить и прокомментировать показатели э</w:t>
      </w:r>
      <w:r w:rsidRPr="00BE1C81">
        <w:rPr>
          <w:sz w:val="28"/>
          <w:szCs w:val="28"/>
          <w:lang w:eastAsia="en-US"/>
        </w:rPr>
        <w:t xml:space="preserve">ффективности и результативности представленных бизнес-процессов. </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Два бизнес-процесса, наиболее значимых для реализации проекта, из списка ключевых, представить в виде схемы, нотации (BPMN или IDEF0). </w:t>
      </w:r>
      <w:r w:rsidR="003048AF" w:rsidRPr="00BE1C81">
        <w:rPr>
          <w:sz w:val="28"/>
          <w:szCs w:val="28"/>
          <w:shd w:val="solid" w:color="FFFFFF" w:fill="FFFFFF"/>
          <w:lang w:eastAsia="en-US"/>
        </w:rPr>
        <w:t>А также необходимо продемонстрировать используемые инструменты при управлении этими бизнес-процессами, выделяя ответственн</w:t>
      </w:r>
      <w:r w:rsidR="001F7696" w:rsidRPr="00BE1C81">
        <w:rPr>
          <w:sz w:val="28"/>
          <w:szCs w:val="28"/>
          <w:shd w:val="solid" w:color="FFFFFF" w:fill="FFFFFF"/>
          <w:lang w:eastAsia="en-US"/>
        </w:rPr>
        <w:t>ое</w:t>
      </w:r>
      <w:r w:rsidR="003048AF" w:rsidRPr="00BE1C81">
        <w:rPr>
          <w:sz w:val="28"/>
          <w:szCs w:val="28"/>
          <w:shd w:val="solid" w:color="FFFFFF" w:fill="FFFFFF"/>
          <w:lang w:eastAsia="en-US"/>
        </w:rPr>
        <w:t xml:space="preserve"> лиц</w:t>
      </w:r>
      <w:r w:rsidR="001F7696" w:rsidRPr="00BE1C81">
        <w:rPr>
          <w:sz w:val="28"/>
          <w:szCs w:val="28"/>
          <w:shd w:val="solid" w:color="FFFFFF" w:fill="FFFFFF"/>
          <w:lang w:eastAsia="en-US"/>
        </w:rPr>
        <w:t>о</w:t>
      </w:r>
      <w:r w:rsidR="003048AF" w:rsidRPr="00BE1C81">
        <w:rPr>
          <w:sz w:val="28"/>
          <w:szCs w:val="28"/>
          <w:shd w:val="solid" w:color="FFFFFF" w:fill="FFFFFF"/>
          <w:lang w:eastAsia="en-US"/>
        </w:rPr>
        <w:t xml:space="preserve"> и др. показатели. </w:t>
      </w:r>
      <w:r w:rsidRPr="00BE1C81">
        <w:rPr>
          <w:sz w:val="28"/>
          <w:szCs w:val="28"/>
          <w:shd w:val="solid" w:color="FFFFFF" w:fill="FFFFFF"/>
          <w:lang w:eastAsia="en-US"/>
        </w:rPr>
        <w:t>Эти бизнес-процессы должны</w:t>
      </w:r>
      <w:r w:rsidRPr="00B6276A">
        <w:rPr>
          <w:sz w:val="28"/>
          <w:szCs w:val="28"/>
          <w:shd w:val="solid" w:color="FFFFFF" w:fill="FFFFFF"/>
          <w:lang w:eastAsia="en-US"/>
        </w:rPr>
        <w:t xml:space="preserve"> быть выстроены в логической последовательности. </w:t>
      </w:r>
    </w:p>
    <w:p w:rsidR="00C901EB" w:rsidRPr="004D672A" w:rsidRDefault="00C901EB" w:rsidP="00C901EB">
      <w:pPr>
        <w:spacing w:line="360" w:lineRule="auto"/>
        <w:ind w:firstLine="709"/>
        <w:jc w:val="both"/>
        <w:rPr>
          <w:sz w:val="28"/>
          <w:szCs w:val="28"/>
          <w:shd w:val="solid" w:color="FFFFFF" w:fill="FFFFFF"/>
        </w:rPr>
      </w:pPr>
      <w:r w:rsidRPr="004D672A">
        <w:rPr>
          <w:sz w:val="28"/>
          <w:szCs w:val="28"/>
          <w:lang w:eastAsia="en-US"/>
        </w:rPr>
        <w:t xml:space="preserve">Также необходимо определить потребность в различных ресурсах для обоснованных ключевых </w:t>
      </w:r>
      <w:r w:rsidRPr="00B6276A">
        <w:rPr>
          <w:sz w:val="28"/>
          <w:szCs w:val="28"/>
          <w:shd w:val="solid" w:color="FFFFFF" w:fill="FFFFFF"/>
          <w:lang w:eastAsia="en-US"/>
        </w:rPr>
        <w:t>бизнес-процессов и представить их в стоимостном выражении.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провести количественную оценку факторов существенно влияющих на развити</w:t>
      </w:r>
      <w:r w:rsidR="001F7696">
        <w:rPr>
          <w:sz w:val="28"/>
          <w:szCs w:val="28"/>
          <w:shd w:val="solid" w:color="FFFFFF" w:fill="FFFFFF"/>
          <w:lang w:eastAsia="en-US"/>
        </w:rPr>
        <w:t>е</w:t>
      </w:r>
      <w:r w:rsidRPr="00B6276A">
        <w:rPr>
          <w:sz w:val="28"/>
          <w:szCs w:val="28"/>
          <w:shd w:val="solid" w:color="FFFFFF" w:fill="FFFFFF"/>
          <w:lang w:eastAsia="en-US"/>
        </w:rPr>
        <w:t xml:space="preserve">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w:t>
      </w:r>
      <w:r w:rsidR="00C901EB">
        <w:rPr>
          <w:sz w:val="28"/>
          <w:szCs w:val="28"/>
          <w:shd w:val="solid" w:color="FFFFFF" w:fill="FFFFFF"/>
          <w:lang w:eastAsia="en-US"/>
        </w:rPr>
        <w:t>,</w:t>
      </w:r>
      <w:r w:rsidRPr="00B6276A">
        <w:rPr>
          <w:sz w:val="28"/>
          <w:szCs w:val="28"/>
          <w:shd w:val="solid" w:color="FFFFFF" w:fill="FFFFFF"/>
          <w:lang w:eastAsia="en-US"/>
        </w:rPr>
        <w:t xml:space="preserve"> когда изменения этого фактора пойдет по наихудшему для проекта сценарию. </w:t>
      </w:r>
    </w:p>
    <w:p w:rsidR="006B1BCE" w:rsidRDefault="006B1BCE" w:rsidP="006B1BCE">
      <w:pPr>
        <w:spacing w:line="360" w:lineRule="auto"/>
        <w:ind w:firstLine="709"/>
        <w:jc w:val="both"/>
        <w:rPr>
          <w:sz w:val="28"/>
          <w:szCs w:val="28"/>
          <w:lang w:eastAsia="en-US"/>
        </w:rPr>
      </w:pPr>
      <w:r w:rsidRPr="004D672A">
        <w:rPr>
          <w:sz w:val="28"/>
          <w:szCs w:val="28"/>
          <w:lang w:eastAsia="en-US"/>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w:t>
      </w:r>
      <w:r w:rsidRPr="004D672A">
        <w:rPr>
          <w:sz w:val="28"/>
          <w:szCs w:val="28"/>
          <w:lang w:eastAsia="en-US"/>
        </w:rPr>
        <w:lastRenderedPageBreak/>
        <w:t xml:space="preserve">с клиентской базой, собирать лиды, отслеживать действия клиентов и сотрудников, автоматизировать рутинные операции. </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Результаты работы над модулем представляются в виде презентации. Необходимо постараться продуктивно</w:t>
      </w:r>
      <w:r w:rsidRPr="004D672A">
        <w:rPr>
          <w:sz w:val="28"/>
          <w:szCs w:val="28"/>
          <w:lang w:eastAsia="en-US"/>
        </w:rPr>
        <w:t xml:space="preserve"> использовать время, выделенное на презентацию итогов работы по модулю Д.</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1F769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Е: Технико-экономическое обоснование проекта, включая финансовые показатели</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rPr>
      </w:pPr>
      <w:r w:rsidRPr="00BE1C81">
        <w:rPr>
          <w:sz w:val="28"/>
          <w:szCs w:val="28"/>
          <w:lang w:eastAsia="en-US"/>
        </w:rPr>
        <w:t>В данном модуле конкурсант</w:t>
      </w:r>
      <w:r w:rsidR="001F7696" w:rsidRPr="00BE1C81">
        <w:rPr>
          <w:sz w:val="28"/>
          <w:szCs w:val="28"/>
          <w:lang w:eastAsia="en-US"/>
        </w:rPr>
        <w:t>у</w:t>
      </w:r>
      <w:r w:rsidRPr="00BE1C81">
        <w:rPr>
          <w:sz w:val="28"/>
          <w:szCs w:val="28"/>
          <w:lang w:eastAsia="en-US"/>
        </w:rPr>
        <w:t xml:space="preserve">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w:t>
      </w:r>
      <w:r w:rsidR="001F7696" w:rsidRPr="00BE1C81">
        <w:rPr>
          <w:sz w:val="28"/>
          <w:szCs w:val="28"/>
          <w:lang w:eastAsia="en-US"/>
        </w:rPr>
        <w:t xml:space="preserve">ести </w:t>
      </w:r>
      <w:r w:rsidRPr="00BE1C81">
        <w:rPr>
          <w:sz w:val="28"/>
          <w:szCs w:val="28"/>
          <w:lang w:eastAsia="en-US"/>
        </w:rPr>
        <w:t>и обоснов</w:t>
      </w:r>
      <w:r w:rsidR="001F7696" w:rsidRPr="00BE1C81">
        <w:rPr>
          <w:sz w:val="28"/>
          <w:szCs w:val="28"/>
          <w:lang w:eastAsia="en-US"/>
        </w:rPr>
        <w:t>ать</w:t>
      </w:r>
      <w:r w:rsidRPr="00BE1C81">
        <w:rPr>
          <w:sz w:val="28"/>
          <w:szCs w:val="28"/>
          <w:lang w:eastAsia="en-US"/>
        </w:rPr>
        <w:t xml:space="preserve"> расчет потребности в  оборотном капитале.</w:t>
      </w:r>
    </w:p>
    <w:p w:rsidR="006B1BCE" w:rsidRPr="004D672A" w:rsidRDefault="006B1BCE" w:rsidP="006B1BCE">
      <w:pPr>
        <w:spacing w:line="360" w:lineRule="auto"/>
        <w:ind w:firstLine="709"/>
        <w:jc w:val="both"/>
        <w:rPr>
          <w:sz w:val="28"/>
          <w:szCs w:val="28"/>
        </w:rPr>
      </w:pPr>
      <w:r w:rsidRPr="00BE1C81">
        <w:rPr>
          <w:sz w:val="28"/>
          <w:szCs w:val="28"/>
          <w:lang w:eastAsia="en-US"/>
        </w:rPr>
        <w:t>Необходимо определить</w:t>
      </w:r>
      <w:r w:rsidRPr="004D672A">
        <w:rPr>
          <w:sz w:val="28"/>
          <w:szCs w:val="28"/>
          <w:lang w:eastAsia="en-US"/>
        </w:rPr>
        <w:t xml:space="preserve"> и обосновать объем привлекаемого финансирования на основании данных бюджета движения денежных средств.</w:t>
      </w:r>
    </w:p>
    <w:p w:rsidR="006B1BCE" w:rsidRPr="004D672A" w:rsidRDefault="006B1BCE" w:rsidP="006B1BCE">
      <w:pPr>
        <w:spacing w:line="360" w:lineRule="auto"/>
        <w:ind w:firstLine="709"/>
        <w:jc w:val="both"/>
        <w:rPr>
          <w:sz w:val="28"/>
          <w:szCs w:val="28"/>
        </w:rPr>
      </w:pPr>
      <w:r w:rsidRPr="004D672A">
        <w:rPr>
          <w:sz w:val="28"/>
          <w:szCs w:val="28"/>
          <w:lang w:eastAsia="en-US"/>
        </w:rPr>
        <w:lastRenderedPageBreak/>
        <w:t>Конкурсант</w:t>
      </w:r>
      <w:r w:rsidR="001F7696">
        <w:rPr>
          <w:sz w:val="28"/>
          <w:szCs w:val="28"/>
          <w:lang w:eastAsia="en-US"/>
        </w:rPr>
        <w:t>у</w:t>
      </w:r>
      <w:r w:rsidRPr="004D672A">
        <w:rPr>
          <w:sz w:val="28"/>
          <w:szCs w:val="28"/>
          <w:lang w:eastAsia="en-US"/>
        </w:rPr>
        <w:t xml:space="preserve"> необходимо представить и обосновать свой способ ведения бухгалтерского учета.</w:t>
      </w:r>
    </w:p>
    <w:p w:rsidR="006B1BCE" w:rsidRPr="004D672A" w:rsidRDefault="006B1BCE" w:rsidP="006B1BCE">
      <w:pPr>
        <w:spacing w:line="360" w:lineRule="auto"/>
        <w:ind w:firstLine="709"/>
        <w:jc w:val="both"/>
        <w:rPr>
          <w:sz w:val="28"/>
          <w:szCs w:val="28"/>
        </w:rPr>
      </w:pPr>
      <w:r>
        <w:rPr>
          <w:sz w:val="28"/>
          <w:szCs w:val="28"/>
          <w:lang w:eastAsia="en-US"/>
        </w:rPr>
        <w:t>О</w:t>
      </w:r>
      <w:r w:rsidRPr="004D672A">
        <w:rPr>
          <w:sz w:val="28"/>
          <w:szCs w:val="28"/>
          <w:lang w:eastAsia="en-US"/>
        </w:rPr>
        <w:t xml:space="preserve">босновать выбор системы налогообложения, рассчитать </w:t>
      </w:r>
      <w:r w:rsidRPr="00834C60">
        <w:rPr>
          <w:sz w:val="28"/>
          <w:szCs w:val="28"/>
          <w:lang w:eastAsia="en-US"/>
        </w:rPr>
        <w:t>налоговы</w:t>
      </w:r>
      <w:r>
        <w:rPr>
          <w:sz w:val="28"/>
          <w:szCs w:val="28"/>
          <w:lang w:eastAsia="en-US"/>
        </w:rPr>
        <w:t>е</w:t>
      </w:r>
      <w:r w:rsidRPr="00834C60">
        <w:rPr>
          <w:sz w:val="28"/>
          <w:szCs w:val="28"/>
          <w:lang w:eastAsia="en-US"/>
        </w:rPr>
        <w:t xml:space="preserve"> и други</w:t>
      </w:r>
      <w:r>
        <w:rPr>
          <w:sz w:val="28"/>
          <w:szCs w:val="28"/>
          <w:lang w:eastAsia="en-US"/>
        </w:rPr>
        <w:t>е</w:t>
      </w:r>
      <w:r w:rsidRPr="00834C60">
        <w:rPr>
          <w:sz w:val="28"/>
          <w:szCs w:val="28"/>
          <w:lang w:eastAsia="en-US"/>
        </w:rPr>
        <w:t xml:space="preserve"> обязательны</w:t>
      </w:r>
      <w:r>
        <w:rPr>
          <w:sz w:val="28"/>
          <w:szCs w:val="28"/>
          <w:lang w:eastAsia="en-US"/>
        </w:rPr>
        <w:t>е</w:t>
      </w:r>
      <w:r w:rsidRPr="00834C60">
        <w:rPr>
          <w:sz w:val="28"/>
          <w:szCs w:val="28"/>
          <w:lang w:eastAsia="en-US"/>
        </w:rPr>
        <w:t xml:space="preserve"> платеж</w:t>
      </w:r>
      <w:r>
        <w:rPr>
          <w:sz w:val="28"/>
          <w:szCs w:val="28"/>
          <w:lang w:eastAsia="en-US"/>
        </w:rPr>
        <w:t>и</w:t>
      </w:r>
      <w:r w:rsidRPr="00834C60">
        <w:rPr>
          <w:sz w:val="28"/>
          <w:szCs w:val="28"/>
          <w:lang w:eastAsia="en-US"/>
        </w:rPr>
        <w:t xml:space="preserve"> в бюджет и внебюджетные фонды</w:t>
      </w:r>
      <w:r w:rsidRPr="004D672A">
        <w:rPr>
          <w:sz w:val="28"/>
          <w:szCs w:val="28"/>
          <w:lang w:eastAsia="en-US"/>
        </w:rPr>
        <w:t>, а также рассчитать и интерпретировать значимые экономические показатели (PP, DPP, NPV, IRR, IP и другие) с учетом представленной бизнес идеи.</w:t>
      </w:r>
    </w:p>
    <w:p w:rsidR="006B1BCE" w:rsidRPr="004D672A" w:rsidRDefault="006B1BCE" w:rsidP="006B1BCE">
      <w:pPr>
        <w:spacing w:line="360" w:lineRule="auto"/>
        <w:ind w:firstLine="709"/>
        <w:jc w:val="both"/>
        <w:rPr>
          <w:sz w:val="28"/>
          <w:szCs w:val="28"/>
        </w:rPr>
      </w:pPr>
      <w:r w:rsidRPr="004D672A">
        <w:rPr>
          <w:sz w:val="28"/>
          <w:szCs w:val="28"/>
          <w:lang w:eastAsia="en-US"/>
        </w:rPr>
        <w:t>Провести оценку структуры и динамики статей доходов и расходов, влияющих на финансовый результат.</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В рамках выполнения модуля конкурсант</w:t>
      </w:r>
      <w:r w:rsidR="001F7696" w:rsidRPr="00BE1C81">
        <w:rPr>
          <w:sz w:val="28"/>
          <w:szCs w:val="28"/>
          <w:lang w:eastAsia="en-US"/>
        </w:rPr>
        <w:t>у</w:t>
      </w:r>
      <w:r w:rsidRPr="00BE1C81">
        <w:rPr>
          <w:sz w:val="28"/>
          <w:szCs w:val="28"/>
          <w:lang w:eastAsia="en-US"/>
        </w:rPr>
        <w:t xml:space="preserve"> необходимо внести изменения в финансовую модель в формате Excel и отобразить в ней получение в </w:t>
      </w:r>
      <w:r w:rsidR="001F7696" w:rsidRPr="00BE1C81">
        <w:rPr>
          <w:sz w:val="28"/>
          <w:szCs w:val="28"/>
          <w:lang w:eastAsia="en-US"/>
        </w:rPr>
        <w:t>сентябре</w:t>
      </w:r>
      <w:r w:rsidRPr="00BE1C81">
        <w:rPr>
          <w:sz w:val="28"/>
          <w:szCs w:val="28"/>
          <w:lang w:eastAsia="en-US"/>
        </w:rPr>
        <w:t xml:space="preserve"> 2024 г. меры поддержки в виде привлечения микрозайма на льготных условиях (условия и ставки определяются из рекомендованного перечня займов) – для достижения конкретной цели развития бизнеса.</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Минимальная сумма займа – 300 тыс. руб., начало погашения – с первого периода. Досрочное погашение не применяется.</w:t>
      </w:r>
    </w:p>
    <w:p w:rsidR="006B1BCE" w:rsidRPr="00834C60" w:rsidRDefault="006B1BCE" w:rsidP="006B1BCE">
      <w:pPr>
        <w:spacing w:line="360" w:lineRule="auto"/>
        <w:ind w:firstLine="709"/>
        <w:jc w:val="both"/>
        <w:rPr>
          <w:sz w:val="28"/>
          <w:szCs w:val="28"/>
          <w:lang w:eastAsia="en-US"/>
        </w:rPr>
      </w:pPr>
      <w:r w:rsidRPr="00BE1C81">
        <w:rPr>
          <w:sz w:val="28"/>
          <w:szCs w:val="28"/>
          <w:lang w:eastAsia="en-US"/>
        </w:rPr>
        <w:t>Результаты работы сдаются в виде финансовой модели в формате Excel, а логика внесения изменений и их влияние на итоговый результат должны быть прокомментированы в выступлении.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Конкурсант долж</w:t>
      </w:r>
      <w:r w:rsidR="001F7696">
        <w:rPr>
          <w:sz w:val="28"/>
          <w:szCs w:val="28"/>
          <w:lang w:eastAsia="en-US"/>
        </w:rPr>
        <w:t>е</w:t>
      </w:r>
      <w:r w:rsidRPr="004D672A">
        <w:rPr>
          <w:sz w:val="28"/>
          <w:szCs w:val="28"/>
          <w:lang w:eastAsia="en-US"/>
        </w:rPr>
        <w:t>н быть осведомлен о том, что эксперты обраща</w:t>
      </w:r>
      <w:r>
        <w:rPr>
          <w:sz w:val="28"/>
          <w:szCs w:val="28"/>
          <w:lang w:eastAsia="en-US"/>
        </w:rPr>
        <w:t>ю</w:t>
      </w:r>
      <w:r w:rsidRPr="004D672A">
        <w:rPr>
          <w:sz w:val="28"/>
          <w:szCs w:val="28"/>
          <w:lang w:eastAsia="en-US"/>
        </w:rPr>
        <w:t>т внимание на понимание расчетов стоимости и проверяет, являются ли цифры реалистичными.</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w:t>
      </w:r>
      <w:r w:rsidRPr="00BE1C81">
        <w:rPr>
          <w:sz w:val="28"/>
          <w:szCs w:val="28"/>
          <w:shd w:val="solid" w:color="FFFFFF" w:fill="FFFFFF"/>
          <w:lang w:eastAsia="en-US"/>
        </w:rPr>
        <w:t>процессы и данные, указанные в бизнес-плане.</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lastRenderedPageBreak/>
        <w:t>Защита модуля проводится в форме публичной</w:t>
      </w:r>
      <w:r w:rsidRPr="00B6276A">
        <w:rPr>
          <w:sz w:val="28"/>
          <w:szCs w:val="28"/>
          <w:shd w:val="solid" w:color="FFFFFF" w:fill="FFFFFF"/>
          <w:lang w:eastAsia="en-US"/>
        </w:rPr>
        <w:t xml:space="preserve"> презентации. Необходимо постараться продуктивно использовать время, выделенное на презентацию итогов работы по модулю.</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Конкурсантам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Ж: Продвижение и презентация компании (фирмы, проекта) в регионе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Конкурсант долж</w:t>
      </w:r>
      <w:r w:rsidR="001F7696">
        <w:rPr>
          <w:sz w:val="28"/>
          <w:szCs w:val="28"/>
          <w:shd w:val="solid" w:color="FFFFFF" w:fill="FFFFFF"/>
          <w:lang w:eastAsia="en-US"/>
        </w:rPr>
        <w:t>е</w:t>
      </w:r>
      <w:r w:rsidRPr="00B6276A">
        <w:rPr>
          <w:sz w:val="28"/>
          <w:szCs w:val="28"/>
          <w:shd w:val="solid" w:color="FFFFFF" w:fill="FFFFFF"/>
          <w:lang w:eastAsia="en-US"/>
        </w:rPr>
        <w:t xml:space="preserve">н показать, как будет развиваться бизнес-проект с учетом социально-экономического развития </w:t>
      </w:r>
      <w:r w:rsidR="003067C4">
        <w:rPr>
          <w:sz w:val="28"/>
          <w:szCs w:val="28"/>
          <w:shd w:val="solid" w:color="FFFFFF" w:fill="FFFFFF"/>
          <w:lang w:eastAsia="en-US"/>
        </w:rPr>
        <w:t>Алтайского края</w:t>
      </w:r>
      <w:r w:rsidRPr="00B6276A">
        <w:rPr>
          <w:sz w:val="28"/>
          <w:szCs w:val="28"/>
          <w:shd w:val="solid" w:color="FFFFFF" w:fill="FFFFFF"/>
          <w:lang w:eastAsia="en-US"/>
        </w:rPr>
        <w:t xml:space="preserve"> и его приоритетных направлений. </w:t>
      </w:r>
    </w:p>
    <w:p w:rsidR="00BE1C81"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ходе выполнения модуля конкурсанты должны продемонстрировать, представить убедительные доказательства участия</w:t>
      </w:r>
      <w:r>
        <w:rPr>
          <w:sz w:val="28"/>
          <w:szCs w:val="28"/>
          <w:shd w:val="solid" w:color="FFFFFF" w:fill="FFFFFF"/>
          <w:lang w:eastAsia="en-US"/>
        </w:rPr>
        <w:t xml:space="preserve"> </w:t>
      </w:r>
      <w:r w:rsidRPr="004D672A">
        <w:rPr>
          <w:sz w:val="28"/>
          <w:szCs w:val="28"/>
          <w:shd w:val="solid" w:color="FFFFFF" w:fill="FFFFFF"/>
          <w:lang w:eastAsia="en-US"/>
        </w:rPr>
        <w:t xml:space="preserve">проекта в </w:t>
      </w:r>
      <w:r w:rsidR="00285FA9">
        <w:rPr>
          <w:sz w:val="28"/>
          <w:szCs w:val="28"/>
          <w:shd w:val="solid" w:color="FFFFFF" w:fill="FFFFFF"/>
          <w:lang w:eastAsia="en-US"/>
        </w:rPr>
        <w:t>различных видах мер</w:t>
      </w:r>
      <w:r w:rsidR="003067C4">
        <w:rPr>
          <w:sz w:val="28"/>
          <w:szCs w:val="28"/>
          <w:shd w:val="solid" w:color="FFFFFF" w:fill="FFFFFF"/>
          <w:lang w:eastAsia="en-US"/>
        </w:rPr>
        <w:t xml:space="preserve"> </w:t>
      </w:r>
      <w:r>
        <w:rPr>
          <w:sz w:val="28"/>
          <w:szCs w:val="28"/>
          <w:lang w:eastAsia="en-US"/>
        </w:rPr>
        <w:t>поддержки МСП</w:t>
      </w:r>
      <w:r w:rsidR="001D405B">
        <w:rPr>
          <w:sz w:val="28"/>
          <w:szCs w:val="28"/>
          <w:shd w:val="solid" w:color="FFFFFF" w:fill="FFFFFF"/>
          <w:lang w:eastAsia="en-US"/>
        </w:rPr>
        <w:t xml:space="preserve"> (</w:t>
      </w:r>
      <w:r w:rsidR="003067C4">
        <w:rPr>
          <w:sz w:val="28"/>
          <w:szCs w:val="28"/>
          <w:shd w:val="solid" w:color="FFFFFF" w:fill="FFFFFF"/>
          <w:lang w:eastAsia="en-US"/>
        </w:rPr>
        <w:t>например,</w:t>
      </w:r>
      <w:r w:rsidR="001D405B">
        <w:rPr>
          <w:sz w:val="28"/>
          <w:szCs w:val="28"/>
          <w:shd w:val="solid" w:color="FFFFFF" w:fill="FFFFFF"/>
          <w:lang w:eastAsia="en-US"/>
        </w:rPr>
        <w:t xml:space="preserve"> </w:t>
      </w:r>
      <w:r w:rsidR="00285FA9">
        <w:rPr>
          <w:sz w:val="28"/>
          <w:szCs w:val="28"/>
          <w:shd w:val="solid" w:color="FFFFFF" w:fill="FFFFFF"/>
          <w:lang w:eastAsia="en-US"/>
        </w:rPr>
        <w:t>в качестве региональных мер поддержки проект «</w:t>
      </w:r>
      <w:r w:rsidR="00285FA9" w:rsidRPr="00285FA9">
        <w:rPr>
          <w:sz w:val="28"/>
          <w:szCs w:val="28"/>
          <w:shd w:val="solid" w:color="FFFFFF" w:fill="FFFFFF"/>
          <w:lang w:eastAsia="en-US"/>
        </w:rPr>
        <w:t>Малое и среднее предпринимательство и поддержка индивидуальной предпринимательской инициатив</w:t>
      </w:r>
      <w:r w:rsidR="00285FA9">
        <w:rPr>
          <w:sz w:val="28"/>
          <w:szCs w:val="28"/>
          <w:shd w:val="solid" w:color="FFFFFF" w:fill="FFFFFF"/>
          <w:lang w:eastAsia="en-US"/>
        </w:rPr>
        <w:t>ы», индивидуальная программа СЭР Алтайского края</w:t>
      </w:r>
      <w:bookmarkStart w:id="9" w:name="_GoBack"/>
      <w:bookmarkEnd w:id="9"/>
      <w:r w:rsidR="001D405B">
        <w:rPr>
          <w:sz w:val="28"/>
          <w:szCs w:val="28"/>
          <w:shd w:val="solid" w:color="FFFFFF" w:fill="FFFFFF"/>
          <w:lang w:eastAsia="en-US"/>
        </w:rPr>
        <w:t>).</w:t>
      </w:r>
    </w:p>
    <w:p w:rsidR="006B1BCE" w:rsidRPr="004D672A" w:rsidRDefault="006B1BCE" w:rsidP="006B1BCE">
      <w:pPr>
        <w:spacing w:line="360" w:lineRule="auto"/>
        <w:ind w:firstLine="709"/>
        <w:jc w:val="both"/>
        <w:rPr>
          <w:sz w:val="28"/>
          <w:szCs w:val="28"/>
          <w:lang w:eastAsia="en-US"/>
        </w:rPr>
      </w:pPr>
      <w:r w:rsidRPr="004D672A">
        <w:rPr>
          <w:sz w:val="28"/>
          <w:szCs w:val="28"/>
          <w:shd w:val="solid" w:color="FFFFFF" w:fill="FFFFFF"/>
          <w:lang w:eastAsia="en-US"/>
        </w:rPr>
        <w:t xml:space="preserve">Конкурсант </w:t>
      </w:r>
      <w:r w:rsidRPr="004D672A">
        <w:rPr>
          <w:sz w:val="28"/>
          <w:szCs w:val="28"/>
          <w:lang w:eastAsia="en-US"/>
        </w:rPr>
        <w:t>долж</w:t>
      </w:r>
      <w:r w:rsidR="001F7696">
        <w:rPr>
          <w:sz w:val="28"/>
          <w:szCs w:val="28"/>
          <w:lang w:eastAsia="en-US"/>
        </w:rPr>
        <w:t>е</w:t>
      </w:r>
      <w:r w:rsidRPr="004D672A">
        <w:rPr>
          <w:sz w:val="28"/>
          <w:szCs w:val="28"/>
          <w:lang w:eastAsia="en-US"/>
        </w:rPr>
        <w:t xml:space="preserve">н продемонстрировать умения владения навыками деловой переписки, </w:t>
      </w:r>
      <w:r w:rsidRPr="00B6276A">
        <w:rPr>
          <w:sz w:val="28"/>
          <w:szCs w:val="28"/>
          <w:lang w:eastAsia="en-US"/>
        </w:rPr>
        <w:t>составления коммерческих предложений</w:t>
      </w:r>
      <w:r w:rsidRPr="004D672A">
        <w:rPr>
          <w:sz w:val="28"/>
          <w:szCs w:val="28"/>
          <w:lang w:eastAsia="en-US"/>
        </w:rPr>
        <w:t xml:space="preserve">, с помощью </w:t>
      </w:r>
      <w:r w:rsidRPr="004D672A">
        <w:rPr>
          <w:sz w:val="28"/>
          <w:szCs w:val="28"/>
          <w:lang w:eastAsia="en-US"/>
        </w:rPr>
        <w:lastRenderedPageBreak/>
        <w:t xml:space="preserve">которых они планируют или осуществляют свои коммуникации. </w:t>
      </w:r>
      <w:r w:rsidR="003067C4">
        <w:rPr>
          <w:sz w:val="28"/>
          <w:szCs w:val="28"/>
          <w:lang w:eastAsia="en-US"/>
        </w:rPr>
        <w:t xml:space="preserve">Конкурсант должен </w:t>
      </w:r>
      <w:r w:rsidR="001D405B">
        <w:rPr>
          <w:sz w:val="28"/>
          <w:szCs w:val="28"/>
          <w:lang w:eastAsia="en-US"/>
        </w:rPr>
        <w:t xml:space="preserve">выбрать одного из участников и составить для него коммерческое предложение. </w:t>
      </w:r>
      <w:r w:rsidRPr="004D672A">
        <w:rPr>
          <w:sz w:val="28"/>
          <w:szCs w:val="28"/>
          <w:lang w:eastAsia="en-US"/>
        </w:rPr>
        <w:t>Необходимо показать, каким образом конкурсант в проекте использу</w:t>
      </w:r>
      <w:r w:rsidR="001F7696">
        <w:rPr>
          <w:sz w:val="28"/>
          <w:szCs w:val="28"/>
          <w:lang w:eastAsia="en-US"/>
        </w:rPr>
        <w:t>е</w:t>
      </w:r>
      <w:r w:rsidRPr="004D672A">
        <w:rPr>
          <w:sz w:val="28"/>
          <w:szCs w:val="28"/>
          <w:lang w:eastAsia="en-US"/>
        </w:rPr>
        <w:t xml:space="preserve">т социальные сети, электронную почту. </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Конкурсант долж</w:t>
      </w:r>
      <w:r w:rsidR="001F7696">
        <w:rPr>
          <w:sz w:val="28"/>
          <w:szCs w:val="28"/>
          <w:lang w:eastAsia="en-US"/>
        </w:rPr>
        <w:t>е</w:t>
      </w:r>
      <w:r w:rsidRPr="00B6276A">
        <w:rPr>
          <w:sz w:val="28"/>
          <w:szCs w:val="28"/>
          <w:lang w:eastAsia="en-US"/>
        </w:rPr>
        <w:t>н представить и обосновать перспективы развитие проекта в своем регионе</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Эксперты проверя</w:t>
      </w:r>
      <w:r w:rsidR="001F7696">
        <w:rPr>
          <w:sz w:val="28"/>
          <w:szCs w:val="28"/>
          <w:lang w:eastAsia="en-US"/>
        </w:rPr>
        <w:t>ю</w:t>
      </w:r>
      <w:r w:rsidRPr="00B6276A">
        <w:rPr>
          <w:sz w:val="28"/>
          <w:szCs w:val="28"/>
          <w:lang w:eastAsia="en-US"/>
        </w:rPr>
        <w:t>т и оценивают полноту и качество контента представленных аккаунтов в социальных сетях,</w:t>
      </w:r>
      <w:r w:rsidRPr="004D672A">
        <w:rPr>
          <w:sz w:val="28"/>
          <w:szCs w:val="28"/>
          <w:lang w:eastAsia="en-US"/>
        </w:rPr>
        <w:t xml:space="preserve"> </w:t>
      </w:r>
      <w:r w:rsidRPr="00B6276A">
        <w:rPr>
          <w:sz w:val="28"/>
          <w:szCs w:val="28"/>
          <w:lang w:eastAsia="en-US"/>
        </w:rPr>
        <w:t>наполненность, информативность.</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6B1BCE" w:rsidRPr="004D672A" w:rsidRDefault="006B1BCE" w:rsidP="006B1BCE">
      <w:pPr>
        <w:spacing w:line="360" w:lineRule="auto"/>
        <w:ind w:firstLine="709"/>
        <w:jc w:val="both"/>
        <w:rPr>
          <w:sz w:val="28"/>
          <w:szCs w:val="28"/>
        </w:rPr>
      </w:pPr>
      <w:r w:rsidRPr="004D672A">
        <w:rPr>
          <w:sz w:val="28"/>
          <w:szCs w:val="28"/>
          <w:lang w:eastAsia="en-US"/>
        </w:rPr>
        <w:t>Оценка презентации строится на основе учета способности конкурсант</w:t>
      </w:r>
      <w:r w:rsidR="001F7696">
        <w:rPr>
          <w:sz w:val="28"/>
          <w:szCs w:val="28"/>
          <w:lang w:eastAsia="en-US"/>
        </w:rPr>
        <w:t>а</w:t>
      </w:r>
      <w:r w:rsidRPr="004D672A">
        <w:rPr>
          <w:sz w:val="28"/>
          <w:szCs w:val="28"/>
          <w:lang w:eastAsia="en-US"/>
        </w:rPr>
        <w:t xml:space="preserve">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rsidR="006B1BCE" w:rsidRDefault="006B1BCE" w:rsidP="006B1BCE">
      <w:pPr>
        <w:spacing w:line="360" w:lineRule="auto"/>
        <w:ind w:firstLine="709"/>
        <w:jc w:val="both"/>
        <w:rPr>
          <w:sz w:val="28"/>
          <w:szCs w:val="28"/>
          <w:lang w:eastAsia="en-US"/>
        </w:rPr>
      </w:pPr>
      <w:r w:rsidRPr="004D672A">
        <w:rPr>
          <w:sz w:val="28"/>
          <w:szCs w:val="28"/>
          <w:lang w:eastAsia="en-US"/>
        </w:rPr>
        <w:t>Отдельным критерием в презентации является саморефлексия – способность конкурсант</w:t>
      </w:r>
      <w:r w:rsidR="00082856">
        <w:rPr>
          <w:sz w:val="28"/>
          <w:szCs w:val="28"/>
          <w:lang w:eastAsia="en-US"/>
        </w:rPr>
        <w:t>а</w:t>
      </w:r>
      <w:r w:rsidRPr="004D672A">
        <w:rPr>
          <w:sz w:val="28"/>
          <w:szCs w:val="28"/>
          <w:lang w:eastAsia="en-US"/>
        </w:rPr>
        <w:t xml:space="preserve"> </w:t>
      </w:r>
      <w:r w:rsidRPr="005F3A1D">
        <w:rPr>
          <w:sz w:val="28"/>
          <w:szCs w:val="28"/>
          <w:lang w:eastAsia="en-US"/>
        </w:rPr>
        <w:t xml:space="preserve">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w:t>
      </w:r>
      <w:r w:rsidR="0017721E">
        <w:rPr>
          <w:sz w:val="28"/>
          <w:szCs w:val="28"/>
          <w:lang w:eastAsia="en-US"/>
        </w:rPr>
        <w:t>конкурсанта</w:t>
      </w:r>
      <w:r w:rsidRPr="005F3A1D">
        <w:rPr>
          <w:sz w:val="28"/>
          <w:szCs w:val="28"/>
          <w:lang w:eastAsia="en-US"/>
        </w:rPr>
        <w:t xml:space="preserve"> решать возникающие задачи</w:t>
      </w:r>
      <w:r>
        <w:rPr>
          <w:sz w:val="28"/>
          <w:szCs w:val="28"/>
          <w:lang w:eastAsia="en-US"/>
        </w:rPr>
        <w:t>.</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082856"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полный </w:t>
      </w:r>
      <w:r w:rsidRPr="00BE1C81">
        <w:rPr>
          <w:sz w:val="28"/>
          <w:szCs w:val="28"/>
          <w:shd w:val="solid" w:color="FFFFFF" w:fill="FFFFFF"/>
          <w:lang w:val="en-US" w:eastAsia="en-US"/>
        </w:rPr>
        <w:t>Internet</w:t>
      </w:r>
      <w:r w:rsidRPr="00BE1C81">
        <w:rPr>
          <w:sz w:val="28"/>
          <w:szCs w:val="28"/>
          <w:shd w:val="solid" w:color="FFFFFF" w:fill="FFFFFF"/>
          <w:lang w:eastAsia="en-US"/>
        </w:rPr>
        <w:t xml:space="preserve"> доступ за 20 минут до окончания выделенного времени по модулю.</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08285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Постарайтесь продуктивно использовать</w:t>
      </w:r>
      <w:r w:rsidRPr="004D672A">
        <w:rPr>
          <w:sz w:val="28"/>
          <w:szCs w:val="28"/>
          <w:lang w:eastAsia="en-US"/>
        </w:rPr>
        <w:t xml:space="preserve"> время, выделенное на презентацию итогов работы по модулю Ж: следует уложиться в отведенное время и использовать его максимально полно. </w:t>
      </w:r>
    </w:p>
    <w:p w:rsidR="00082856" w:rsidRDefault="00082856" w:rsidP="00082856">
      <w:pPr>
        <w:spacing w:line="360" w:lineRule="auto"/>
        <w:ind w:firstLine="709"/>
        <w:jc w:val="both"/>
        <w:rPr>
          <w:sz w:val="28"/>
          <w:szCs w:val="28"/>
          <w:shd w:val="solid" w:color="FFFFFF" w:fill="FFFFFF"/>
        </w:rPr>
      </w:pPr>
      <w:r>
        <w:rPr>
          <w:sz w:val="28"/>
          <w:szCs w:val="28"/>
          <w:shd w:val="solid" w:color="FFFFFF" w:fill="FFFFFF"/>
          <w:lang w:eastAsia="en-US"/>
        </w:rPr>
        <w:lastRenderedPageBreak/>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08285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sz w:val="28"/>
          <w:szCs w:val="28"/>
        </w:rPr>
      </w:pPr>
      <w:bookmarkStart w:id="10" w:name="h.2s8eyo1"/>
      <w:bookmarkEnd w:id="10"/>
      <w:r w:rsidRPr="004D672A">
        <w:rPr>
          <w:sz w:val="28"/>
          <w:szCs w:val="28"/>
          <w:lang w:eastAsia="en-US"/>
        </w:rPr>
        <w:t>Отдельно оценивается дресс-код конкурсант</w:t>
      </w:r>
      <w:r w:rsidR="00082856">
        <w:rPr>
          <w:sz w:val="28"/>
          <w:szCs w:val="28"/>
          <w:lang w:eastAsia="en-US"/>
        </w:rPr>
        <w:t>а</w:t>
      </w:r>
      <w:r w:rsidRPr="004D672A">
        <w:rPr>
          <w:sz w:val="28"/>
          <w:szCs w:val="28"/>
          <w:lang w:eastAsia="en-US"/>
        </w:rPr>
        <w:t xml:space="preserve"> либо деловой стиль, либо форма, отражающая специфику проекта, отрасли и (или) региона. Рекомендованная форма одежды делового стиля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6B1BCE" w:rsidRPr="004D672A" w:rsidRDefault="006B1BCE" w:rsidP="006B1BCE">
      <w:pPr>
        <w:spacing w:line="360" w:lineRule="auto"/>
        <w:ind w:firstLine="709"/>
        <w:jc w:val="both"/>
        <w:rPr>
          <w:sz w:val="28"/>
          <w:szCs w:val="28"/>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A77B3E">
      <w:pPr>
        <w:spacing w:line="360" w:lineRule="auto"/>
        <w:ind w:firstLine="709"/>
        <w:jc w:val="both"/>
        <w:rPr>
          <w:sz w:val="28"/>
          <w:szCs w:val="28"/>
        </w:rPr>
      </w:pPr>
    </w:p>
    <w:p w:rsidR="00A77B3E" w:rsidRPr="004D672A" w:rsidRDefault="00A77B3E">
      <w:pPr>
        <w:spacing w:after="160" w:line="259" w:lineRule="auto"/>
        <w:rPr>
          <w:b/>
          <w:bCs/>
          <w:sz w:val="28"/>
          <w:szCs w:val="28"/>
        </w:rPr>
      </w:pPr>
    </w:p>
    <w:p w:rsidR="00A77B3E" w:rsidRPr="004D672A" w:rsidRDefault="00E075FA">
      <w:pPr>
        <w:keepNext/>
        <w:pageBreakBefore/>
        <w:spacing w:before="240" w:after="120" w:line="360" w:lineRule="auto"/>
        <w:jc w:val="center"/>
        <w:rPr>
          <w:b/>
          <w:bCs/>
          <w:sz w:val="28"/>
          <w:szCs w:val="28"/>
        </w:rPr>
      </w:pPr>
      <w:bookmarkStart w:id="11" w:name="h.17dp8vu"/>
      <w:bookmarkEnd w:id="11"/>
      <w:r w:rsidRPr="004D672A">
        <w:rPr>
          <w:b/>
          <w:bCs/>
          <w:sz w:val="28"/>
          <w:szCs w:val="28"/>
          <w:lang w:eastAsia="en-US"/>
        </w:rPr>
        <w:lastRenderedPageBreak/>
        <w:t>2. СПЕЦИАЛЬНЫЕ ПРАВИЛА КОМПЕТЕНЦИИ</w:t>
      </w:r>
      <w:r w:rsidR="00A77B3E" w:rsidRPr="004D672A">
        <w:rPr>
          <w:rStyle w:val="a7"/>
          <w:sz w:val="28"/>
          <w:szCs w:val="28"/>
        </w:rPr>
        <w:footnoteReference w:id="2"/>
      </w:r>
    </w:p>
    <w:p w:rsidR="00A77B3E" w:rsidRPr="004D672A" w:rsidRDefault="00E075FA">
      <w:pPr>
        <w:spacing w:line="360" w:lineRule="auto"/>
        <w:ind w:firstLine="709"/>
        <w:jc w:val="both"/>
        <w:rPr>
          <w:sz w:val="28"/>
          <w:szCs w:val="28"/>
        </w:rPr>
      </w:pPr>
      <w:r w:rsidRPr="004D672A">
        <w:rPr>
          <w:sz w:val="28"/>
          <w:szCs w:val="28"/>
          <w:lang w:eastAsia="en-US"/>
        </w:rPr>
        <w:t xml:space="preserve">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w:t>
      </w:r>
      <w:r w:rsidR="00BE1C81">
        <w:rPr>
          <w:sz w:val="28"/>
          <w:szCs w:val="28"/>
          <w:lang w:eastAsia="en-US"/>
        </w:rPr>
        <w:t xml:space="preserve">образовательной </w:t>
      </w:r>
      <w:r w:rsidRPr="004D672A">
        <w:rPr>
          <w:sz w:val="28"/>
          <w:szCs w:val="28"/>
          <w:lang w:eastAsia="en-US"/>
        </w:rPr>
        <w:t>организации/региона.</w:t>
      </w:r>
    </w:p>
    <w:p w:rsidR="00A77B3E" w:rsidRPr="004D672A" w:rsidRDefault="00E075FA">
      <w:pPr>
        <w:spacing w:line="360" w:lineRule="auto"/>
        <w:ind w:firstLine="709"/>
        <w:jc w:val="both"/>
        <w:rPr>
          <w:sz w:val="28"/>
          <w:szCs w:val="28"/>
        </w:rPr>
      </w:pPr>
      <w:r w:rsidRPr="004D672A">
        <w:rPr>
          <w:sz w:val="28"/>
          <w:szCs w:val="28"/>
          <w:lang w:eastAsia="en-US"/>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четыре дня до начало этапа чемпионата); Очный этап в дни чемпионата: выполняются модули Б - Ж).</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Для знакомства </w:t>
      </w:r>
      <w:r w:rsidR="005F3A1D">
        <w:rPr>
          <w:sz w:val="28"/>
          <w:szCs w:val="28"/>
          <w:lang w:eastAsia="en-US"/>
        </w:rPr>
        <w:t>участников</w:t>
      </w:r>
      <w:r w:rsidRPr="005F3A1D">
        <w:rPr>
          <w:sz w:val="28"/>
          <w:szCs w:val="28"/>
          <w:lang w:eastAsia="en-US"/>
        </w:rPr>
        <w:t xml:space="preserve"> чемпионата конкурсант</w:t>
      </w:r>
      <w:r w:rsidR="00082856">
        <w:rPr>
          <w:sz w:val="28"/>
          <w:szCs w:val="28"/>
          <w:lang w:eastAsia="en-US"/>
        </w:rPr>
        <w:t>ы</w:t>
      </w:r>
      <w:r w:rsidRPr="005F3A1D">
        <w:rPr>
          <w:sz w:val="28"/>
          <w:szCs w:val="28"/>
          <w:lang w:eastAsia="en-US"/>
        </w:rPr>
        <w:t xml:space="preserve"> не позднее двух дней до начала этапа чемпионата профессионального мастерства п</w:t>
      </w:r>
      <w:r w:rsidR="00082856">
        <w:rPr>
          <w:sz w:val="28"/>
          <w:szCs w:val="28"/>
          <w:lang w:eastAsia="en-US"/>
        </w:rPr>
        <w:t xml:space="preserve">редоставляют информацию о себе </w:t>
      </w:r>
      <w:r w:rsidRPr="005F3A1D">
        <w:rPr>
          <w:sz w:val="28"/>
          <w:szCs w:val="28"/>
          <w:lang w:eastAsia="en-US"/>
        </w:rPr>
        <w:t xml:space="preserve">и </w:t>
      </w:r>
      <w:r w:rsidR="00082856">
        <w:rPr>
          <w:sz w:val="28"/>
          <w:szCs w:val="28"/>
          <w:lang w:eastAsia="en-US"/>
        </w:rPr>
        <w:t xml:space="preserve">своей </w:t>
      </w:r>
      <w:r w:rsidRPr="005F3A1D">
        <w:rPr>
          <w:sz w:val="28"/>
          <w:szCs w:val="28"/>
          <w:lang w:eastAsia="en-US"/>
        </w:rPr>
        <w:t>бизнес идеи. Предоставленный материал не оценивается. Данную информацию предоставляют в виде отдельного файла в формате MSWord не более 2-х страниц, содержащего следующую информацию:</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w:t>
      </w:r>
      <w:r w:rsidR="00E075FA" w:rsidRPr="00A43D50">
        <w:rPr>
          <w:sz w:val="28"/>
          <w:szCs w:val="28"/>
          <w:lang w:eastAsia="en-US"/>
        </w:rPr>
        <w:t>ото конкурсант</w:t>
      </w:r>
      <w:r w:rsidR="00082856">
        <w:rPr>
          <w:sz w:val="28"/>
          <w:szCs w:val="28"/>
          <w:lang w:eastAsia="en-US"/>
        </w:rPr>
        <w:t>а</w:t>
      </w:r>
      <w:r w:rsidR="00E075FA" w:rsidRPr="00A43D50">
        <w:rPr>
          <w:sz w:val="28"/>
          <w:szCs w:val="28"/>
          <w:lang w:eastAsia="en-US"/>
        </w:rPr>
        <w:t xml:space="preserve"> и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региона</w:t>
      </w:r>
      <w:r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конкурсант</w:t>
      </w:r>
      <w:r w:rsidR="00082856">
        <w:rPr>
          <w:sz w:val="28"/>
          <w:szCs w:val="28"/>
          <w:lang w:eastAsia="en-US"/>
        </w:rPr>
        <w:t>а</w:t>
      </w:r>
      <w:r w:rsidR="00701E1D"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эксперта-наставника</w:t>
      </w:r>
      <w:r w:rsidR="00701E1D"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учебы конкурсант</w:t>
      </w:r>
      <w:r w:rsidR="00082856">
        <w:rPr>
          <w:sz w:val="28"/>
          <w:szCs w:val="28"/>
          <w:lang w:eastAsia="en-US"/>
        </w:rPr>
        <w:t>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работы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проекта, представляемого конкурсант</w:t>
      </w:r>
      <w:r w:rsidR="00082856">
        <w:rPr>
          <w:sz w:val="28"/>
          <w:szCs w:val="28"/>
          <w:lang w:eastAsia="en-US"/>
        </w:rPr>
        <w:t>ом</w:t>
      </w:r>
      <w:r w:rsidR="00E075FA" w:rsidRPr="00A43D50">
        <w:rPr>
          <w:sz w:val="28"/>
          <w:szCs w:val="28"/>
          <w:lang w:eastAsia="en-US"/>
        </w:rPr>
        <w:t xml:space="preserve"> чемпионата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с</w:t>
      </w:r>
      <w:r w:rsidR="00E075FA" w:rsidRPr="00A43D50">
        <w:rPr>
          <w:sz w:val="28"/>
          <w:szCs w:val="28"/>
          <w:lang w:eastAsia="en-US"/>
        </w:rPr>
        <w:t>уть проекта (описание в 2-3 предложениях)</w:t>
      </w:r>
      <w:r w:rsidRPr="00A43D50">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Модуль А Бизнес-план начинает оцениваться членами Жюри за четыре дня до чемпионата, но не позднее первого соревновательного дня.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38" w:history="1">
        <w:r w:rsidRPr="004D672A">
          <w:rPr>
            <w:sz w:val="28"/>
            <w:szCs w:val="28"/>
            <w:shd w:val="solid" w:color="FFFFFF" w:fill="FFFFFF"/>
            <w:lang w:eastAsia="en-US"/>
          </w:rPr>
          <w:t>Федеральной</w:t>
        </w:r>
      </w:hyperlink>
      <w:hyperlink r:id="rId39" w:history="1">
        <w:r w:rsidRPr="004D672A">
          <w:rPr>
            <w:sz w:val="28"/>
            <w:szCs w:val="28"/>
            <w:shd w:val="solid" w:color="FFFFFF" w:fill="FFFFFF"/>
            <w:lang w:eastAsia="en-US"/>
          </w:rPr>
          <w:t xml:space="preserve"> </w:t>
        </w:r>
      </w:hyperlink>
      <w:hyperlink r:id="rId40" w:history="1">
        <w:r w:rsidRPr="004D672A">
          <w:rPr>
            <w:sz w:val="28"/>
            <w:szCs w:val="28"/>
            <w:shd w:val="solid" w:color="FFFFFF" w:fill="FFFFFF"/>
            <w:lang w:eastAsia="en-US"/>
          </w:rPr>
          <w:t>службы</w:t>
        </w:r>
      </w:hyperlink>
      <w:hyperlink r:id="rId41" w:history="1">
        <w:r w:rsidRPr="004D672A">
          <w:rPr>
            <w:sz w:val="28"/>
            <w:szCs w:val="28"/>
            <w:shd w:val="solid" w:color="FFFFFF" w:fill="FFFFFF"/>
            <w:lang w:eastAsia="en-US"/>
          </w:rPr>
          <w:t xml:space="preserve"> </w:t>
        </w:r>
      </w:hyperlink>
      <w:hyperlink r:id="rId42" w:history="1">
        <w:r w:rsidRPr="004D672A">
          <w:rPr>
            <w:sz w:val="28"/>
            <w:szCs w:val="28"/>
            <w:shd w:val="solid" w:color="FFFFFF" w:fill="FFFFFF"/>
            <w:lang w:eastAsia="en-US"/>
          </w:rPr>
          <w:t>по</w:t>
        </w:r>
      </w:hyperlink>
      <w:hyperlink r:id="rId43" w:history="1">
        <w:r w:rsidRPr="004D672A">
          <w:rPr>
            <w:sz w:val="28"/>
            <w:szCs w:val="28"/>
            <w:shd w:val="solid" w:color="FFFFFF" w:fill="FFFFFF"/>
            <w:lang w:eastAsia="en-US"/>
          </w:rPr>
          <w:t xml:space="preserve"> </w:t>
        </w:r>
      </w:hyperlink>
      <w:hyperlink r:id="rId44" w:history="1">
        <w:r w:rsidRPr="004D672A">
          <w:rPr>
            <w:sz w:val="28"/>
            <w:szCs w:val="28"/>
            <w:shd w:val="solid" w:color="FFFFFF" w:fill="FFFFFF"/>
            <w:lang w:eastAsia="en-US"/>
          </w:rPr>
          <w:t>надзору</w:t>
        </w:r>
      </w:hyperlink>
      <w:hyperlink r:id="rId45" w:history="1">
        <w:r w:rsidRPr="004D672A">
          <w:rPr>
            <w:sz w:val="28"/>
            <w:szCs w:val="28"/>
            <w:shd w:val="solid" w:color="FFFFFF" w:fill="FFFFFF"/>
            <w:lang w:eastAsia="en-US"/>
          </w:rPr>
          <w:t xml:space="preserve"> </w:t>
        </w:r>
      </w:hyperlink>
      <w:hyperlink r:id="rId46" w:history="1">
        <w:r w:rsidRPr="004D672A">
          <w:rPr>
            <w:sz w:val="28"/>
            <w:szCs w:val="28"/>
            <w:shd w:val="solid" w:color="FFFFFF" w:fill="FFFFFF"/>
            <w:lang w:eastAsia="en-US"/>
          </w:rPr>
          <w:t>в</w:t>
        </w:r>
      </w:hyperlink>
      <w:hyperlink r:id="rId47" w:history="1">
        <w:r w:rsidRPr="004D672A">
          <w:rPr>
            <w:sz w:val="28"/>
            <w:szCs w:val="28"/>
            <w:shd w:val="solid" w:color="FFFFFF" w:fill="FFFFFF"/>
            <w:lang w:eastAsia="en-US"/>
          </w:rPr>
          <w:t xml:space="preserve"> </w:t>
        </w:r>
      </w:hyperlink>
      <w:hyperlink r:id="rId48" w:history="1">
        <w:r w:rsidRPr="004D672A">
          <w:rPr>
            <w:sz w:val="28"/>
            <w:szCs w:val="28"/>
            <w:shd w:val="solid" w:color="FFFFFF" w:fill="FFFFFF"/>
            <w:lang w:eastAsia="en-US"/>
          </w:rPr>
          <w:t>сфере</w:t>
        </w:r>
      </w:hyperlink>
      <w:hyperlink r:id="rId49" w:history="1">
        <w:r w:rsidRPr="004D672A">
          <w:rPr>
            <w:sz w:val="28"/>
            <w:szCs w:val="28"/>
            <w:shd w:val="solid" w:color="FFFFFF" w:fill="FFFFFF"/>
            <w:lang w:eastAsia="en-US"/>
          </w:rPr>
          <w:t xml:space="preserve"> </w:t>
        </w:r>
      </w:hyperlink>
      <w:hyperlink r:id="rId50" w:history="1">
        <w:r w:rsidRPr="004D672A">
          <w:rPr>
            <w:sz w:val="28"/>
            <w:szCs w:val="28"/>
            <w:shd w:val="solid" w:color="FFFFFF" w:fill="FFFFFF"/>
            <w:lang w:eastAsia="en-US"/>
          </w:rPr>
          <w:t>связи</w:t>
        </w:r>
      </w:hyperlink>
      <w:hyperlink r:id="rId51" w:history="1">
        <w:r w:rsidRPr="004D672A">
          <w:rPr>
            <w:sz w:val="28"/>
            <w:szCs w:val="28"/>
            <w:shd w:val="solid" w:color="FFFFFF" w:fill="FFFFFF"/>
            <w:lang w:eastAsia="en-US"/>
          </w:rPr>
          <w:t xml:space="preserve">, </w:t>
        </w:r>
      </w:hyperlink>
      <w:hyperlink r:id="rId52" w:history="1">
        <w:r w:rsidRPr="004D672A">
          <w:rPr>
            <w:sz w:val="28"/>
            <w:szCs w:val="28"/>
            <w:shd w:val="solid" w:color="FFFFFF" w:fill="FFFFFF"/>
            <w:lang w:eastAsia="en-US"/>
          </w:rPr>
          <w:t>информационных</w:t>
        </w:r>
      </w:hyperlink>
      <w:hyperlink r:id="rId53" w:history="1">
        <w:r w:rsidRPr="004D672A">
          <w:rPr>
            <w:sz w:val="28"/>
            <w:szCs w:val="28"/>
            <w:shd w:val="solid" w:color="FFFFFF" w:fill="FFFFFF"/>
            <w:lang w:eastAsia="en-US"/>
          </w:rPr>
          <w:t xml:space="preserve"> </w:t>
        </w:r>
      </w:hyperlink>
      <w:hyperlink r:id="rId54" w:history="1">
        <w:r w:rsidRPr="004D672A">
          <w:rPr>
            <w:sz w:val="28"/>
            <w:szCs w:val="28"/>
            <w:shd w:val="solid" w:color="FFFFFF" w:fill="FFFFFF"/>
            <w:lang w:eastAsia="en-US"/>
          </w:rPr>
          <w:t>технологий</w:t>
        </w:r>
      </w:hyperlink>
      <w:hyperlink r:id="rId55" w:history="1">
        <w:r w:rsidRPr="004D672A">
          <w:rPr>
            <w:sz w:val="28"/>
            <w:szCs w:val="28"/>
            <w:shd w:val="solid" w:color="FFFFFF" w:fill="FFFFFF"/>
            <w:lang w:eastAsia="en-US"/>
          </w:rPr>
          <w:t xml:space="preserve"> </w:t>
        </w:r>
      </w:hyperlink>
      <w:hyperlink r:id="rId56" w:history="1">
        <w:r w:rsidRPr="004D672A">
          <w:rPr>
            <w:sz w:val="28"/>
            <w:szCs w:val="28"/>
            <w:shd w:val="solid" w:color="FFFFFF" w:fill="FFFFFF"/>
            <w:lang w:eastAsia="en-US"/>
          </w:rPr>
          <w:t>и</w:t>
        </w:r>
      </w:hyperlink>
      <w:hyperlink r:id="rId57" w:history="1">
        <w:r w:rsidRPr="004D672A">
          <w:rPr>
            <w:sz w:val="28"/>
            <w:szCs w:val="28"/>
            <w:shd w:val="solid" w:color="FFFFFF" w:fill="FFFFFF"/>
            <w:lang w:eastAsia="en-US"/>
          </w:rPr>
          <w:t xml:space="preserve"> </w:t>
        </w:r>
      </w:hyperlink>
      <w:hyperlink r:id="rId58" w:history="1">
        <w:r w:rsidRPr="004D672A">
          <w:rPr>
            <w:sz w:val="28"/>
            <w:szCs w:val="28"/>
            <w:shd w:val="solid" w:color="FFFFFF" w:fill="FFFFFF"/>
            <w:lang w:eastAsia="en-US"/>
          </w:rPr>
          <w:t>массовых</w:t>
        </w:r>
      </w:hyperlink>
      <w:hyperlink r:id="rId59" w:history="1">
        <w:r w:rsidRPr="004D672A">
          <w:rPr>
            <w:sz w:val="28"/>
            <w:szCs w:val="28"/>
            <w:shd w:val="solid" w:color="FFFFFF" w:fill="FFFFFF"/>
            <w:lang w:eastAsia="en-US"/>
          </w:rPr>
          <w:t xml:space="preserve"> </w:t>
        </w:r>
      </w:hyperlink>
      <w:hyperlink r:id="rId60" w:history="1">
        <w:r w:rsidRPr="004D672A">
          <w:rPr>
            <w:sz w:val="28"/>
            <w:szCs w:val="28"/>
            <w:shd w:val="solid" w:color="FFFFFF" w:fill="FFFFFF"/>
            <w:lang w:eastAsia="en-US"/>
          </w:rPr>
          <w:t>коммуникаций</w:t>
        </w:r>
      </w:hyperlink>
      <w:r w:rsidRPr="004D672A">
        <w:rPr>
          <w:sz w:val="28"/>
          <w:szCs w:val="28"/>
          <w:shd w:val="solid" w:color="FFFFFF" w:fill="FFFFFF"/>
          <w:lang w:eastAsia="en-US"/>
        </w:rPr>
        <w:t xml:space="preserve"> об ограничении </w:t>
      </w:r>
      <w:r w:rsidRPr="004D672A">
        <w:rPr>
          <w:sz w:val="28"/>
          <w:szCs w:val="28"/>
          <w:shd w:val="solid" w:color="FFFFFF" w:fill="FFFFFF"/>
          <w:lang w:eastAsia="en-US"/>
        </w:rPr>
        <w:lastRenderedPageBreak/>
        <w:t>доступа к социальным сетям Instagram и facebook запрещается их использование при продвижении проекта.</w:t>
      </w:r>
    </w:p>
    <w:p w:rsidR="00A77B3E" w:rsidRPr="005F3A1D" w:rsidRDefault="00E075FA">
      <w:pPr>
        <w:spacing w:line="360" w:lineRule="auto"/>
        <w:ind w:firstLine="709"/>
        <w:jc w:val="both"/>
        <w:rPr>
          <w:sz w:val="28"/>
          <w:szCs w:val="28"/>
          <w:lang w:eastAsia="en-US"/>
        </w:rPr>
      </w:pPr>
      <w:r w:rsidRPr="004D672A">
        <w:rPr>
          <w:sz w:val="28"/>
          <w:szCs w:val="28"/>
          <w:lang w:eastAsia="en-US"/>
        </w:rPr>
        <w:t>В первый соревновательный день проходит публичное собеседование по сути и форме представленных бизнес- планов (Модуль А. Бизнес-план). Рабочие модули Б - Ж будут представлены экспертам и зрителям на соревновательной площадке. Эк</w:t>
      </w:r>
      <w:r w:rsidRPr="005F3A1D">
        <w:rPr>
          <w:sz w:val="28"/>
          <w:szCs w:val="28"/>
          <w:lang w:eastAsia="en-US"/>
        </w:rPr>
        <w:t>сперты оценивают проекты конкурсантов и присуждают баллы в соответствии с критериями.</w:t>
      </w:r>
    </w:p>
    <w:p w:rsidR="00A77B3E" w:rsidRPr="005F3A1D" w:rsidRDefault="00E075FA">
      <w:pPr>
        <w:spacing w:line="360" w:lineRule="auto"/>
        <w:ind w:firstLine="709"/>
        <w:jc w:val="both"/>
        <w:rPr>
          <w:sz w:val="28"/>
          <w:szCs w:val="28"/>
          <w:lang w:eastAsia="en-US"/>
        </w:rPr>
      </w:pPr>
      <w:r w:rsidRPr="004D672A">
        <w:rPr>
          <w:sz w:val="28"/>
          <w:szCs w:val="28"/>
          <w:lang w:eastAsia="en-US"/>
        </w:rPr>
        <w:t>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 получа</w:t>
      </w:r>
      <w:r w:rsidR="00082856">
        <w:rPr>
          <w:sz w:val="28"/>
          <w:szCs w:val="28"/>
          <w:lang w:eastAsia="en-US"/>
        </w:rPr>
        <w:t>е</w:t>
      </w:r>
      <w:r w:rsidRPr="004D672A">
        <w:rPr>
          <w:sz w:val="28"/>
          <w:szCs w:val="28"/>
          <w:lang w:eastAsia="en-US"/>
        </w:rPr>
        <w:t xml:space="preserve">т (не позднее, чем за </w:t>
      </w:r>
      <w:r w:rsidRPr="005F3A1D">
        <w:rPr>
          <w:sz w:val="28"/>
          <w:szCs w:val="28"/>
          <w:lang w:eastAsia="en-US"/>
        </w:rPr>
        <w:t xml:space="preserve">7 дней </w:t>
      </w:r>
      <w:r w:rsidRPr="004D672A">
        <w:rPr>
          <w:sz w:val="28"/>
          <w:szCs w:val="28"/>
          <w:lang w:eastAsia="en-US"/>
        </w:rPr>
        <w:t xml:space="preserve">до начала чемпионата) конкурсное задание на официальном сайте чемпионата. </w:t>
      </w:r>
    </w:p>
    <w:p w:rsidR="00A77B3E" w:rsidRPr="005F3A1D" w:rsidRDefault="00E075FA">
      <w:pPr>
        <w:spacing w:line="360" w:lineRule="auto"/>
        <w:ind w:firstLine="709"/>
        <w:jc w:val="both"/>
        <w:rPr>
          <w:sz w:val="28"/>
          <w:szCs w:val="28"/>
          <w:lang w:eastAsia="en-US"/>
        </w:rPr>
      </w:pPr>
      <w:r w:rsidRPr="004D672A">
        <w:rPr>
          <w:sz w:val="28"/>
          <w:szCs w:val="28"/>
          <w:lang w:eastAsia="en-US"/>
        </w:rPr>
        <w:t>Соревнование проводится в два этапа: заочный (разработка, анализ и оценка представленных бизнес-планов) и очный (</w:t>
      </w:r>
      <w:r w:rsidRPr="005F3A1D">
        <w:rPr>
          <w:sz w:val="28"/>
          <w:szCs w:val="28"/>
          <w:lang w:eastAsia="en-US"/>
        </w:rPr>
        <w:t>защита</w:t>
      </w:r>
      <w:r w:rsidRPr="004D672A">
        <w:rPr>
          <w:sz w:val="28"/>
          <w:szCs w:val="28"/>
          <w:lang w:eastAsia="en-US"/>
        </w:rPr>
        <w:t xml:space="preserve"> </w:t>
      </w:r>
      <w:r w:rsidRPr="005F3A1D">
        <w:rPr>
          <w:sz w:val="28"/>
          <w:szCs w:val="28"/>
          <w:lang w:eastAsia="en-US"/>
        </w:rPr>
        <w:t>по сути и форме бизнес-плана, защита проектов, их развитие и продвижение продукции/услуги).</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Не позднее, чем за </w:t>
      </w:r>
      <w:r w:rsidRPr="005F3A1D">
        <w:rPr>
          <w:sz w:val="28"/>
          <w:szCs w:val="28"/>
          <w:lang w:eastAsia="en-US"/>
        </w:rPr>
        <w:t>7 дней</w:t>
      </w:r>
      <w:r w:rsidRPr="004D672A">
        <w:rPr>
          <w:sz w:val="28"/>
          <w:szCs w:val="28"/>
          <w:lang w:eastAsia="en-US"/>
        </w:rPr>
        <w:t xml:space="preserve">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 разрабатыва</w:t>
      </w:r>
      <w:r w:rsidR="00082856">
        <w:rPr>
          <w:sz w:val="28"/>
          <w:szCs w:val="28"/>
          <w:lang w:eastAsia="en-US"/>
        </w:rPr>
        <w:t>е</w:t>
      </w:r>
      <w:r w:rsidRPr="004D672A">
        <w:rPr>
          <w:sz w:val="28"/>
          <w:szCs w:val="28"/>
          <w:lang w:eastAsia="en-US"/>
        </w:rPr>
        <w:t xml:space="preserve">т бизнес-план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 </w:t>
      </w:r>
      <w:r w:rsidRPr="005F3A1D">
        <w:rPr>
          <w:sz w:val="28"/>
          <w:szCs w:val="28"/>
          <w:lang w:eastAsia="en-US"/>
        </w:rPr>
        <w:t>При защите проекта особое внимание уделяется оформлению электронной презентации и выступлению.</w:t>
      </w:r>
    </w:p>
    <w:p w:rsidR="00A77B3E" w:rsidRPr="005F3A1D" w:rsidRDefault="00E075FA">
      <w:pPr>
        <w:spacing w:line="360" w:lineRule="auto"/>
        <w:ind w:firstLine="709"/>
        <w:jc w:val="both"/>
        <w:rPr>
          <w:b/>
          <w:sz w:val="28"/>
          <w:szCs w:val="28"/>
          <w:lang w:eastAsia="en-US"/>
        </w:rPr>
      </w:pPr>
      <w:r w:rsidRPr="005F3A1D">
        <w:rPr>
          <w:b/>
          <w:sz w:val="28"/>
          <w:szCs w:val="28"/>
          <w:lang w:eastAsia="en-US"/>
        </w:rPr>
        <w:t>Рекомендации по оформлению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Электронная презентация должна показать то, что трудно объяснить на словах.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Требования к оформлению слайдов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Титульный слайд электронной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Презентация начинается со слайда, содержащего название работы и имен</w:t>
      </w:r>
      <w:r w:rsidR="00082856">
        <w:rPr>
          <w:sz w:val="28"/>
          <w:szCs w:val="28"/>
          <w:lang w:eastAsia="en-US"/>
        </w:rPr>
        <w:t>и</w:t>
      </w:r>
      <w:r w:rsidRPr="005F3A1D">
        <w:rPr>
          <w:sz w:val="28"/>
          <w:szCs w:val="28"/>
          <w:lang w:eastAsia="en-US"/>
        </w:rPr>
        <w:t xml:space="preserve"> конкурсант</w:t>
      </w:r>
      <w:r w:rsidR="00082856">
        <w:rPr>
          <w:sz w:val="28"/>
          <w:szCs w:val="28"/>
          <w:lang w:eastAsia="en-US"/>
        </w:rPr>
        <w:t>а</w:t>
      </w:r>
      <w:r w:rsidRPr="005F3A1D">
        <w:rPr>
          <w:sz w:val="28"/>
          <w:szCs w:val="28"/>
          <w:lang w:eastAsia="en-US"/>
        </w:rPr>
        <w:t xml:space="preserve">. Эти элементы обычно выделяются более крупным шрифтом, чем основной текст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A77B3E" w:rsidRPr="005F3A1D" w:rsidRDefault="00E075FA">
      <w:pPr>
        <w:spacing w:line="360" w:lineRule="auto"/>
        <w:ind w:firstLine="709"/>
        <w:jc w:val="both"/>
        <w:rPr>
          <w:b/>
          <w:sz w:val="28"/>
          <w:szCs w:val="28"/>
          <w:lang w:eastAsia="en-US"/>
        </w:rPr>
      </w:pPr>
      <w:r w:rsidRPr="005F3A1D">
        <w:rPr>
          <w:b/>
          <w:sz w:val="28"/>
          <w:szCs w:val="28"/>
          <w:lang w:eastAsia="en-US"/>
        </w:rPr>
        <w:t>Общие требования к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использовать максимальное пространство экрана (слайда) – например, растянув рисунки.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Дизайн должен быть простым и лаконичным.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Каждый слайд должен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слайда не должно отвлекать внимание экспертов от его содержательной части.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rsidR="00A77B3E" w:rsidRPr="005F3A1D" w:rsidRDefault="00E075FA">
      <w:pPr>
        <w:spacing w:line="360" w:lineRule="auto"/>
        <w:ind w:firstLine="709"/>
        <w:jc w:val="both"/>
        <w:rPr>
          <w:b/>
          <w:sz w:val="28"/>
          <w:szCs w:val="28"/>
          <w:lang w:eastAsia="en-US"/>
        </w:rPr>
      </w:pPr>
      <w:r w:rsidRPr="005F3A1D">
        <w:rPr>
          <w:b/>
          <w:sz w:val="28"/>
          <w:szCs w:val="28"/>
          <w:lang w:eastAsia="en-US"/>
        </w:rPr>
        <w:t>Оформление заголовков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Назначение заголовка – однозначное информирование аудитории о содержании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заголовке нужно указать основную мысль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Все заголовки должны быть выполнены в едином стиле (цвет, шрифт, размер, начертание).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заголовков должен быть размером 24 – 36 пунктов. Точку в конце заголовков не ставить.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Содержание и расположение информационных блоков на слайде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Информационных блоков не должно быть слишком много (от 3 до 6).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Рекомендуемый размер одного информационного блока не более 1/2 размера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Ключевые слова в информационном блоке необходимо выделить.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Информационные блоки лучше располагать горизонтально, связанные по смыслу блоки – слева направо.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Наиболее важную информацию следует поместить в центр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Логика предъявления информации на слайдах в презентации должна соответствовать логике ее изложения.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Выбор шрифтов </w:t>
      </w:r>
    </w:p>
    <w:p w:rsidR="00A77B3E" w:rsidRPr="005F3A1D" w:rsidRDefault="00E075FA">
      <w:pPr>
        <w:spacing w:line="360" w:lineRule="auto"/>
        <w:ind w:firstLine="709"/>
        <w:jc w:val="both"/>
        <w:rPr>
          <w:sz w:val="28"/>
          <w:szCs w:val="28"/>
          <w:lang w:eastAsia="en-US"/>
        </w:rPr>
      </w:pPr>
      <w:r w:rsidRPr="005F3A1D">
        <w:rPr>
          <w:sz w:val="28"/>
          <w:szCs w:val="28"/>
          <w:lang w:eastAsia="en-US"/>
        </w:rPr>
        <w:t>Для оформления презентации следует использовать стандартные, широко распространенные шрифты, такие как Arial, Tahoma, Verdana, Times New Roman, Calibri</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Прописные буквы воспринимаются тяжелее, чем строчные.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Жирный шрифт, курсив и прописные буквы используйте только для выделения.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Цветовая гамма и фон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Цветовая гамма текста должна состоять не более чем из трех цветов.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учитывать сочетаемость по цвету фона и текста.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Белый текст на черном фоне читается плохо.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Стиль изложения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использовать минимум текста. Текст не является визуальным средством.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 переписывайте в презентацию свой доклад.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Демонстрация презентации на экране – вспомогательный инструмент, иллюстрирующий вашу речь.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сокращать предложения. Чем меньше фраза, тем она быстрее усваивается.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на слайдах лучше форматировать по ширине.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Если возможно, лучше использовать структурные слайды вместо текстовых.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избегать эффектов анимации текста и графики,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графической информации, таблиц и формул </w:t>
      </w:r>
    </w:p>
    <w:p w:rsidR="00A77B3E" w:rsidRPr="005F3A1D" w:rsidRDefault="00E075FA">
      <w:pPr>
        <w:spacing w:line="360" w:lineRule="auto"/>
        <w:ind w:firstLine="709"/>
        <w:jc w:val="both"/>
        <w:rPr>
          <w:sz w:val="28"/>
          <w:szCs w:val="28"/>
          <w:lang w:eastAsia="en-US"/>
        </w:rPr>
      </w:pPr>
      <w:r w:rsidRPr="005F3A1D">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sidRPr="004D672A">
        <w:rPr>
          <w:sz w:val="28"/>
          <w:szCs w:val="28"/>
          <w:shd w:val="solid" w:color="FFFF00" w:fill="FFFF00"/>
          <w:lang w:eastAsia="en-US"/>
        </w:rPr>
        <w:t xml:space="preserve"> </w:t>
      </w:r>
      <w:r w:rsidRPr="005F3A1D">
        <w:rPr>
          <w:sz w:val="28"/>
          <w:szCs w:val="28"/>
          <w:lang w:eastAsia="en-US"/>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 графических изображений не должен резко контрастировать с общим стилевым оформлением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и таблицы должны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рекомендуется сопровождать пояснительным текстом.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таблицы, формулы, заимствованные из работ, не принадлежащих конкурсантам, должны иметь ссылки.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 слайд выносятся только самые главные формулы, величины, значения. </w:t>
      </w:r>
    </w:p>
    <w:p w:rsidR="00A77B3E" w:rsidRPr="005F3A1D" w:rsidRDefault="00E075FA">
      <w:pPr>
        <w:spacing w:line="360" w:lineRule="auto"/>
        <w:ind w:firstLine="709"/>
        <w:jc w:val="both"/>
        <w:rPr>
          <w:sz w:val="28"/>
          <w:szCs w:val="28"/>
          <w:lang w:eastAsia="en-US"/>
        </w:rPr>
      </w:pPr>
      <w:r w:rsidRPr="005F3A1D">
        <w:rPr>
          <w:sz w:val="28"/>
          <w:szCs w:val="28"/>
          <w:lang w:eastAsia="en-US"/>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A77B3E" w:rsidRPr="005F3A1D" w:rsidRDefault="00E075FA">
      <w:pPr>
        <w:spacing w:line="360" w:lineRule="auto"/>
        <w:ind w:firstLine="709"/>
        <w:jc w:val="both"/>
        <w:rPr>
          <w:b/>
          <w:sz w:val="28"/>
          <w:szCs w:val="28"/>
          <w:lang w:eastAsia="en-US"/>
        </w:rPr>
      </w:pPr>
      <w:r w:rsidRPr="005F3A1D">
        <w:rPr>
          <w:b/>
          <w:sz w:val="28"/>
          <w:szCs w:val="28"/>
          <w:lang w:eastAsia="en-US"/>
        </w:rPr>
        <w:t>Основные требования к выступлению конкурсант</w:t>
      </w:r>
      <w:r w:rsidR="00082856">
        <w:rPr>
          <w:b/>
          <w:sz w:val="28"/>
          <w:szCs w:val="28"/>
          <w:lang w:eastAsia="en-US"/>
        </w:rPr>
        <w:t>а</w:t>
      </w:r>
    </w:p>
    <w:p w:rsidR="00A77B3E" w:rsidRPr="005F3A1D" w:rsidRDefault="00E075FA">
      <w:pPr>
        <w:spacing w:line="360" w:lineRule="auto"/>
        <w:ind w:firstLine="709"/>
        <w:jc w:val="both"/>
        <w:rPr>
          <w:sz w:val="28"/>
          <w:szCs w:val="28"/>
          <w:lang w:eastAsia="en-US"/>
        </w:rPr>
      </w:pPr>
      <w:r w:rsidRPr="005F3A1D">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A77B3E" w:rsidRPr="005F3A1D" w:rsidRDefault="00E075FA">
      <w:pPr>
        <w:spacing w:line="360" w:lineRule="auto"/>
        <w:ind w:firstLine="709"/>
        <w:jc w:val="both"/>
        <w:rPr>
          <w:sz w:val="28"/>
          <w:szCs w:val="28"/>
          <w:lang w:eastAsia="en-US"/>
        </w:rPr>
      </w:pPr>
      <w:r w:rsidRPr="005F3A1D">
        <w:rPr>
          <w:b/>
          <w:sz w:val="28"/>
          <w:szCs w:val="28"/>
          <w:lang w:eastAsia="en-US"/>
        </w:rPr>
        <w:t>1. Внешность и манеры</w:t>
      </w:r>
      <w:r w:rsidRPr="005F3A1D">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A77B3E" w:rsidRPr="005F3A1D" w:rsidRDefault="00E075FA">
      <w:pPr>
        <w:spacing w:line="360" w:lineRule="auto"/>
        <w:ind w:firstLine="709"/>
        <w:jc w:val="both"/>
        <w:rPr>
          <w:sz w:val="28"/>
          <w:szCs w:val="28"/>
          <w:lang w:eastAsia="en-US"/>
        </w:rPr>
      </w:pPr>
      <w:r w:rsidRPr="005F3A1D">
        <w:rPr>
          <w:b/>
          <w:sz w:val="28"/>
          <w:szCs w:val="28"/>
          <w:lang w:eastAsia="en-US"/>
        </w:rPr>
        <w:t>2. Уверенность</w:t>
      </w:r>
      <w:r w:rsidRPr="005F3A1D">
        <w:rPr>
          <w:sz w:val="28"/>
          <w:szCs w:val="28"/>
          <w:lang w:eastAsia="en-US"/>
        </w:rPr>
        <w:t>. Конкурсант должен держать себя уверенно.</w:t>
      </w:r>
    </w:p>
    <w:p w:rsidR="00A77B3E" w:rsidRPr="005F3A1D" w:rsidRDefault="00E075FA">
      <w:pPr>
        <w:spacing w:line="360" w:lineRule="auto"/>
        <w:ind w:firstLine="709"/>
        <w:jc w:val="both"/>
        <w:rPr>
          <w:sz w:val="28"/>
          <w:szCs w:val="28"/>
          <w:lang w:eastAsia="en-US"/>
        </w:rPr>
      </w:pPr>
      <w:r w:rsidRPr="005F3A1D">
        <w:rPr>
          <w:b/>
          <w:sz w:val="28"/>
          <w:szCs w:val="28"/>
          <w:lang w:eastAsia="en-US"/>
        </w:rPr>
        <w:t>3. Контакт с аудиторией</w:t>
      </w:r>
      <w:r w:rsidRPr="005F3A1D">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rsidR="00A77B3E" w:rsidRPr="005F3A1D" w:rsidRDefault="00E075FA">
      <w:pPr>
        <w:spacing w:line="360" w:lineRule="auto"/>
        <w:ind w:firstLine="709"/>
        <w:jc w:val="both"/>
        <w:rPr>
          <w:sz w:val="28"/>
          <w:szCs w:val="28"/>
          <w:lang w:eastAsia="en-US"/>
        </w:rPr>
      </w:pPr>
      <w:r w:rsidRPr="005F3A1D">
        <w:rPr>
          <w:b/>
          <w:sz w:val="28"/>
          <w:szCs w:val="28"/>
          <w:lang w:eastAsia="en-US"/>
        </w:rPr>
        <w:lastRenderedPageBreak/>
        <w:t>4. Голос</w:t>
      </w:r>
      <w:r w:rsidRPr="005F3A1D">
        <w:rPr>
          <w:sz w:val="28"/>
          <w:szCs w:val="28"/>
          <w:lang w:eastAsia="en-US"/>
        </w:rPr>
        <w:t xml:space="preserve">. Речь </w:t>
      </w:r>
      <w:r w:rsidR="005F3A1D">
        <w:rPr>
          <w:sz w:val="28"/>
          <w:szCs w:val="28"/>
          <w:lang w:eastAsia="en-US"/>
        </w:rPr>
        <w:t>конкурсант</w:t>
      </w:r>
      <w:r w:rsidRPr="005F3A1D">
        <w:rPr>
          <w:sz w:val="28"/>
          <w:szCs w:val="28"/>
          <w:lang w:eastAsia="en-US"/>
        </w:rPr>
        <w:t xml:space="preserve">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w:t>
      </w:r>
      <w:r w:rsidR="005F3A1D">
        <w:rPr>
          <w:sz w:val="28"/>
          <w:szCs w:val="28"/>
          <w:lang w:eastAsia="en-US"/>
        </w:rPr>
        <w:t>Конкурсант</w:t>
      </w:r>
      <w:r w:rsidRPr="005F3A1D">
        <w:rPr>
          <w:sz w:val="28"/>
          <w:szCs w:val="28"/>
          <w:lang w:eastAsia="en-US"/>
        </w:rPr>
        <w:t xml:space="preserve">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5. Интонация. </w:t>
      </w:r>
      <w:r w:rsidRPr="005F3A1D">
        <w:rPr>
          <w:sz w:val="28"/>
          <w:szCs w:val="28"/>
          <w:lang w:eastAsia="en-US"/>
        </w:rPr>
        <w:t>Избегать монотонности, выделять ключевые моменты в докладе. Делать логические ударения.</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6. Жесты. </w:t>
      </w:r>
      <w:r w:rsidRPr="005F3A1D">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rsidR="00A77B3E" w:rsidRPr="004D672A" w:rsidRDefault="00E075FA">
      <w:pPr>
        <w:keepNext/>
        <w:spacing w:before="240" w:after="120" w:line="360" w:lineRule="auto"/>
        <w:ind w:firstLine="709"/>
        <w:rPr>
          <w:b/>
          <w:bCs/>
          <w:sz w:val="28"/>
          <w:szCs w:val="28"/>
        </w:rPr>
      </w:pPr>
      <w:bookmarkStart w:id="12" w:name="h.3rdcrjn"/>
      <w:bookmarkEnd w:id="12"/>
      <w:r w:rsidRPr="004D672A">
        <w:rPr>
          <w:b/>
          <w:bCs/>
          <w:sz w:val="28"/>
          <w:szCs w:val="28"/>
          <w:lang w:eastAsia="en-US"/>
        </w:rPr>
        <w:t>2.1. Личный инструмент конкурсанта</w:t>
      </w:r>
    </w:p>
    <w:p w:rsidR="00A77B3E" w:rsidRPr="004D672A" w:rsidRDefault="00E075FA">
      <w:pPr>
        <w:spacing w:line="360" w:lineRule="auto"/>
        <w:ind w:firstLine="709"/>
        <w:jc w:val="both"/>
        <w:rPr>
          <w:sz w:val="28"/>
          <w:szCs w:val="28"/>
        </w:rPr>
      </w:pPr>
      <w:r w:rsidRPr="004D672A">
        <w:rPr>
          <w:sz w:val="28"/>
          <w:szCs w:val="28"/>
          <w:lang w:eastAsia="en-US"/>
        </w:rPr>
        <w:t>Нулевой - нельзя ничего привозить.</w:t>
      </w:r>
    </w:p>
    <w:p w:rsidR="00A77B3E" w:rsidRPr="004D672A" w:rsidRDefault="00E075FA">
      <w:pPr>
        <w:keepNext/>
        <w:spacing w:before="240" w:after="120" w:line="360" w:lineRule="auto"/>
        <w:ind w:firstLine="709"/>
        <w:jc w:val="both"/>
        <w:rPr>
          <w:b/>
          <w:bCs/>
          <w:sz w:val="28"/>
          <w:szCs w:val="28"/>
        </w:rPr>
      </w:pPr>
      <w:bookmarkStart w:id="13" w:name="h.26in1rg"/>
      <w:bookmarkEnd w:id="13"/>
      <w:r w:rsidRPr="004D672A">
        <w:rPr>
          <w:b/>
          <w:bCs/>
          <w:sz w:val="28"/>
          <w:szCs w:val="28"/>
          <w:lang w:eastAsia="en-US"/>
        </w:rPr>
        <w:t>2.2.</w:t>
      </w:r>
      <w:r w:rsidRPr="004D672A">
        <w:rPr>
          <w:b/>
          <w:bCs/>
          <w:i/>
          <w:iCs/>
          <w:sz w:val="28"/>
          <w:szCs w:val="28"/>
          <w:lang w:eastAsia="en-US"/>
        </w:rPr>
        <w:t xml:space="preserve"> </w:t>
      </w:r>
      <w:r w:rsidRPr="004D672A">
        <w:rPr>
          <w:b/>
          <w:bCs/>
          <w:sz w:val="28"/>
          <w:szCs w:val="28"/>
          <w:lang w:eastAsia="en-US"/>
        </w:rPr>
        <w:t>Материалы, оборудование и инструменты, запрещенные на площадке</w:t>
      </w:r>
    </w:p>
    <w:p w:rsidR="00A77B3E" w:rsidRPr="005F3A1D" w:rsidRDefault="00E075FA" w:rsidP="005F3A1D">
      <w:pPr>
        <w:spacing w:line="360" w:lineRule="auto"/>
        <w:ind w:firstLine="709"/>
        <w:jc w:val="both"/>
        <w:rPr>
          <w:sz w:val="28"/>
          <w:szCs w:val="28"/>
          <w:lang w:eastAsia="en-US"/>
        </w:rPr>
      </w:pPr>
      <w:r w:rsidRPr="004D672A">
        <w:rPr>
          <w:sz w:val="28"/>
          <w:szCs w:val="28"/>
          <w:lang w:eastAsia="en-US"/>
        </w:rPr>
        <w:t>Конкурсант</w:t>
      </w:r>
      <w:r w:rsidR="00082856">
        <w:rPr>
          <w:sz w:val="28"/>
          <w:szCs w:val="28"/>
          <w:lang w:eastAsia="en-US"/>
        </w:rPr>
        <w:t>ам</w:t>
      </w:r>
      <w:r w:rsidRPr="004D672A">
        <w:rPr>
          <w:sz w:val="28"/>
          <w:szCs w:val="28"/>
          <w:lang w:eastAsia="en-US"/>
        </w:rPr>
        <w:t>, экспертам-наставникам, сопровождающим не разрешается приносить в зоны чемпионата: мобильные теле</w:t>
      </w:r>
      <w:r w:rsidR="00082856">
        <w:rPr>
          <w:sz w:val="28"/>
          <w:szCs w:val="28"/>
          <w:lang w:eastAsia="en-US"/>
        </w:rPr>
        <w:t>ф</w:t>
      </w:r>
      <w:r w:rsidRPr="004D672A">
        <w:rPr>
          <w:sz w:val="28"/>
          <w:szCs w:val="28"/>
          <w:lang w:eastAsia="en-US"/>
        </w:rPr>
        <w:t xml:space="preserve">оны, карты памяти, а также средства коммуникации, например, </w:t>
      </w:r>
      <w:r w:rsidRPr="005F3A1D">
        <w:rPr>
          <w:sz w:val="28"/>
          <w:szCs w:val="28"/>
          <w:lang w:eastAsia="en-US"/>
        </w:rPr>
        <w:t>диктофоны, смарт-часы и т.п.</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смарт-часы и т.п.</w:t>
      </w:r>
    </w:p>
    <w:p w:rsidR="00A77B3E" w:rsidRPr="004D672A" w:rsidRDefault="00E075FA" w:rsidP="005F3A1D">
      <w:pPr>
        <w:spacing w:line="360" w:lineRule="auto"/>
        <w:ind w:firstLine="709"/>
        <w:jc w:val="both"/>
        <w:rPr>
          <w:sz w:val="28"/>
          <w:szCs w:val="28"/>
          <w:lang w:eastAsia="en-US"/>
        </w:rPr>
      </w:pPr>
      <w:r w:rsidRPr="004D672A">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rsidR="00A77B3E" w:rsidRPr="005F3A1D" w:rsidRDefault="005F3A1D" w:rsidP="005F3A1D">
      <w:pPr>
        <w:spacing w:line="360" w:lineRule="auto"/>
        <w:ind w:firstLine="709"/>
        <w:jc w:val="both"/>
        <w:rPr>
          <w:sz w:val="28"/>
          <w:szCs w:val="28"/>
          <w:lang w:eastAsia="en-US"/>
        </w:rPr>
      </w:pPr>
      <w:r>
        <w:rPr>
          <w:sz w:val="28"/>
          <w:szCs w:val="28"/>
          <w:lang w:eastAsia="en-US"/>
        </w:rPr>
        <w:t>Конкурсантам</w:t>
      </w:r>
      <w:r w:rsidR="00E075FA" w:rsidRPr="005F3A1D">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00E075FA" w:rsidRPr="005F3A1D">
        <w:rPr>
          <w:sz w:val="28"/>
          <w:szCs w:val="28"/>
          <w:lang w:eastAsia="en-US"/>
        </w:rPr>
        <w:t>.</w:t>
      </w:r>
    </w:p>
    <w:p w:rsidR="00A77B3E" w:rsidRPr="004D672A" w:rsidRDefault="00E075FA">
      <w:pPr>
        <w:keepNext/>
        <w:spacing w:before="240" w:after="120" w:line="360" w:lineRule="auto"/>
        <w:jc w:val="center"/>
        <w:rPr>
          <w:b/>
          <w:bCs/>
          <w:sz w:val="28"/>
          <w:szCs w:val="28"/>
        </w:rPr>
      </w:pPr>
      <w:bookmarkStart w:id="14" w:name="h.lnxbz9"/>
      <w:bookmarkEnd w:id="14"/>
      <w:r w:rsidRPr="004D672A">
        <w:rPr>
          <w:b/>
          <w:bCs/>
          <w:sz w:val="28"/>
          <w:szCs w:val="28"/>
          <w:lang w:eastAsia="en-US"/>
        </w:rPr>
        <w:lastRenderedPageBreak/>
        <w:t>3. Приложения</w:t>
      </w:r>
    </w:p>
    <w:p w:rsidR="00A77B3E" w:rsidRPr="004D672A" w:rsidRDefault="00E075FA">
      <w:pPr>
        <w:spacing w:line="360" w:lineRule="auto"/>
        <w:jc w:val="both"/>
        <w:rPr>
          <w:sz w:val="28"/>
          <w:szCs w:val="28"/>
        </w:rPr>
      </w:pPr>
      <w:r w:rsidRPr="004D672A">
        <w:rPr>
          <w:sz w:val="28"/>
          <w:szCs w:val="28"/>
          <w:lang w:eastAsia="en-US"/>
        </w:rPr>
        <w:t>Приложение 1. Инструкция по заполнению матрицы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2. Матрица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3. Инструкция по охране труда</w:t>
      </w:r>
    </w:p>
    <w:sectPr w:rsidR="00A77B3E" w:rsidRPr="004D672A" w:rsidSect="00941987">
      <w:headerReference w:type="default" r:id="rId61"/>
      <w:footerReference w:type="default" r:id="rId62"/>
      <w:headerReference w:type="first" r:id="rId63"/>
      <w:footerReference w:type="first" r:id="rId64"/>
      <w:pgSz w:w="11900" w:h="16840"/>
      <w:pgMar w:top="1134" w:right="849" w:bottom="1134" w:left="1418"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50" w:rsidRDefault="003F5850">
      <w:r>
        <w:separator/>
      </w:r>
    </w:p>
  </w:endnote>
  <w:endnote w:type="continuationSeparator" w:id="0">
    <w:p w:rsidR="003F5850" w:rsidRDefault="003F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C4" w:rsidRDefault="003067C4">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Pr>
        <w:sz w:val="22"/>
        <w:szCs w:val="22"/>
        <w:lang w:val="en-US" w:eastAsia="en-US"/>
      </w:rPr>
      <w:instrText>PAGE</w:instrText>
    </w:r>
    <w:r>
      <w:rPr>
        <w:sz w:val="22"/>
        <w:szCs w:val="22"/>
        <w:lang w:val="en-US" w:eastAsia="en-US"/>
      </w:rPr>
      <w:fldChar w:fldCharType="separate"/>
    </w:r>
    <w:r w:rsidR="00285FA9">
      <w:rPr>
        <w:noProof/>
        <w:sz w:val="22"/>
        <w:szCs w:val="22"/>
        <w:lang w:val="en-US" w:eastAsia="en-US"/>
      </w:rPr>
      <w:t>50</w:t>
    </w:r>
    <w:r>
      <w:rPr>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C4" w:rsidRDefault="003067C4">
    <w:pPr>
      <w:tabs>
        <w:tab w:val="right" w:pos="9020"/>
      </w:tabs>
      <w:rPr>
        <w:rFonts w:ascii="Helvetica Neue" w:hAnsi="Helvetica Neue" w:cs="Helvetica Neue"/>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50" w:rsidRDefault="003F5850">
      <w:pPr>
        <w:rPr>
          <w:lang w:val="en-US"/>
        </w:rPr>
      </w:pPr>
      <w:r>
        <w:rPr>
          <w:lang w:val="en-US"/>
        </w:rPr>
        <w:separator/>
      </w:r>
    </w:p>
  </w:footnote>
  <w:footnote w:type="continuationSeparator" w:id="0">
    <w:p w:rsidR="003F5850" w:rsidRDefault="003F5850">
      <w:pPr>
        <w:rPr>
          <w:lang w:val="en-US"/>
        </w:rPr>
      </w:pPr>
      <w:r>
        <w:rPr>
          <w:lang w:val="en-US"/>
        </w:rPr>
        <w:continuationSeparator/>
      </w:r>
    </w:p>
  </w:footnote>
  <w:footnote w:id="1">
    <w:p w:rsidR="003067C4" w:rsidRPr="004D672A" w:rsidRDefault="003067C4">
      <w:pPr>
        <w:jc w:val="both"/>
      </w:pPr>
      <w:r>
        <w:rPr>
          <w:rStyle w:val="a7"/>
          <w:lang w:val="en-US"/>
        </w:rPr>
        <w:footnoteRef/>
      </w:r>
      <w:r w:rsidRPr="004D672A">
        <w:rPr>
          <w:i/>
          <w:iCs/>
          <w:sz w:val="18"/>
          <w:szCs w:val="18"/>
          <w:lang w:eastAsia="en-US"/>
        </w:rPr>
        <w:t xml:space="preserve"> Указывается суммарное время на выполнение всех модулей КЗ одним конкурсантом.</w:t>
      </w:r>
    </w:p>
  </w:footnote>
  <w:footnote w:id="2">
    <w:p w:rsidR="003067C4" w:rsidRPr="004D672A" w:rsidRDefault="003067C4">
      <w:r>
        <w:rPr>
          <w:rStyle w:val="a7"/>
          <w:lang w:val="en-US"/>
        </w:rPr>
        <w:footnoteRef/>
      </w:r>
      <w:r w:rsidRPr="004D672A">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C4" w:rsidRDefault="003067C4">
    <w:pPr>
      <w:tabs>
        <w:tab w:val="right" w:pos="9020"/>
      </w:tabs>
      <w:rPr>
        <w:rFonts w:ascii="Helvetica Neue" w:hAnsi="Helvetica Neue" w:cs="Helvetica Neue"/>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C4" w:rsidRDefault="003067C4">
    <w:pPr>
      <w:tabs>
        <w:tab w:val="right" w:pos="9020"/>
      </w:tabs>
      <w:rPr>
        <w:rFonts w:ascii="Helvetica Neue" w:hAnsi="Helvetica Neue" w:cs="Helvetica Neue"/>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15:restartNumberingAfterBreak="0">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15:restartNumberingAfterBreak="0">
    <w:nsid w:val="00000003"/>
    <w:multiLevelType w:val="multilevel"/>
    <w:tmpl w:val="0000000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 w15:restartNumberingAfterBreak="0">
    <w:nsid w:val="00000004"/>
    <w:multiLevelType w:val="multilevel"/>
    <w:tmpl w:val="0000000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 w15:restartNumberingAfterBreak="0">
    <w:nsid w:val="00000005"/>
    <w:multiLevelType w:val="multilevel"/>
    <w:tmpl w:val="0000000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 w15:restartNumberingAfterBreak="0">
    <w:nsid w:val="00000006"/>
    <w:multiLevelType w:val="multilevel"/>
    <w:tmpl w:val="0000000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 w15:restartNumberingAfterBreak="0">
    <w:nsid w:val="00000007"/>
    <w:multiLevelType w:val="multilevel"/>
    <w:tmpl w:val="0000000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 w15:restartNumberingAfterBreak="0">
    <w:nsid w:val="00000008"/>
    <w:multiLevelType w:val="multilevel"/>
    <w:tmpl w:val="0000000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 w15:restartNumberingAfterBreak="0">
    <w:nsid w:val="00000009"/>
    <w:multiLevelType w:val="multilevel"/>
    <w:tmpl w:val="0000000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 w15:restartNumberingAfterBreak="0">
    <w:nsid w:val="0000000A"/>
    <w:multiLevelType w:val="multilevel"/>
    <w:tmpl w:val="0000000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 w15:restartNumberingAfterBreak="0">
    <w:nsid w:val="0000000B"/>
    <w:multiLevelType w:val="multilevel"/>
    <w:tmpl w:val="0000000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 w15:restartNumberingAfterBreak="0">
    <w:nsid w:val="0000000C"/>
    <w:multiLevelType w:val="multilevel"/>
    <w:tmpl w:val="0000000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 w15:restartNumberingAfterBreak="0">
    <w:nsid w:val="0000000D"/>
    <w:multiLevelType w:val="multilevel"/>
    <w:tmpl w:val="0000000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 w15:restartNumberingAfterBreak="0">
    <w:nsid w:val="0000000E"/>
    <w:multiLevelType w:val="multilevel"/>
    <w:tmpl w:val="0000000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 w15:restartNumberingAfterBreak="0">
    <w:nsid w:val="0000000F"/>
    <w:multiLevelType w:val="multilevel"/>
    <w:tmpl w:val="0000000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5" w15:restartNumberingAfterBreak="0">
    <w:nsid w:val="00000010"/>
    <w:multiLevelType w:val="multilevel"/>
    <w:tmpl w:val="0000001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6" w15:restartNumberingAfterBreak="0">
    <w:nsid w:val="00000011"/>
    <w:multiLevelType w:val="multilevel"/>
    <w:tmpl w:val="0000001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7" w15:restartNumberingAfterBreak="0">
    <w:nsid w:val="00000012"/>
    <w:multiLevelType w:val="multilevel"/>
    <w:tmpl w:val="0000001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8" w15:restartNumberingAfterBreak="0">
    <w:nsid w:val="00000013"/>
    <w:multiLevelType w:val="multilevel"/>
    <w:tmpl w:val="0000001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9" w15:restartNumberingAfterBreak="0">
    <w:nsid w:val="00000014"/>
    <w:multiLevelType w:val="multilevel"/>
    <w:tmpl w:val="0000001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0" w15:restartNumberingAfterBreak="0">
    <w:nsid w:val="00000015"/>
    <w:multiLevelType w:val="multilevel"/>
    <w:tmpl w:val="0000001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1" w15:restartNumberingAfterBreak="0">
    <w:nsid w:val="00000016"/>
    <w:multiLevelType w:val="multilevel"/>
    <w:tmpl w:val="0000001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2" w15:restartNumberingAfterBreak="0">
    <w:nsid w:val="00000017"/>
    <w:multiLevelType w:val="multilevel"/>
    <w:tmpl w:val="0000001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3" w15:restartNumberingAfterBreak="0">
    <w:nsid w:val="00000018"/>
    <w:multiLevelType w:val="multilevel"/>
    <w:tmpl w:val="0000001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4" w15:restartNumberingAfterBreak="0">
    <w:nsid w:val="00000019"/>
    <w:multiLevelType w:val="multilevel"/>
    <w:tmpl w:val="0000001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5" w15:restartNumberingAfterBreak="0">
    <w:nsid w:val="0000001A"/>
    <w:multiLevelType w:val="multilevel"/>
    <w:tmpl w:val="0000001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6" w15:restartNumberingAfterBreak="0">
    <w:nsid w:val="0000001B"/>
    <w:multiLevelType w:val="multilevel"/>
    <w:tmpl w:val="0000001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7" w15:restartNumberingAfterBreak="0">
    <w:nsid w:val="0000001C"/>
    <w:multiLevelType w:val="multilevel"/>
    <w:tmpl w:val="0000001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8" w15:restartNumberingAfterBreak="0">
    <w:nsid w:val="0000001D"/>
    <w:multiLevelType w:val="multilevel"/>
    <w:tmpl w:val="0000001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9" w15:restartNumberingAfterBreak="0">
    <w:nsid w:val="0000001E"/>
    <w:multiLevelType w:val="multilevel"/>
    <w:tmpl w:val="0000001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0" w15:restartNumberingAfterBreak="0">
    <w:nsid w:val="0000001F"/>
    <w:multiLevelType w:val="multilevel"/>
    <w:tmpl w:val="0000001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1" w15:restartNumberingAfterBreak="0">
    <w:nsid w:val="00000020"/>
    <w:multiLevelType w:val="multilevel"/>
    <w:tmpl w:val="0000002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2" w15:restartNumberingAfterBreak="0">
    <w:nsid w:val="00000021"/>
    <w:multiLevelType w:val="multilevel"/>
    <w:tmpl w:val="0000002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3" w15:restartNumberingAfterBreak="0">
    <w:nsid w:val="00000022"/>
    <w:multiLevelType w:val="multilevel"/>
    <w:tmpl w:val="0000002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4" w15:restartNumberingAfterBreak="0">
    <w:nsid w:val="00000023"/>
    <w:multiLevelType w:val="multilevel"/>
    <w:tmpl w:val="0000002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5" w15:restartNumberingAfterBreak="0">
    <w:nsid w:val="00000024"/>
    <w:multiLevelType w:val="multilevel"/>
    <w:tmpl w:val="0000002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6" w15:restartNumberingAfterBreak="0">
    <w:nsid w:val="00000025"/>
    <w:multiLevelType w:val="multilevel"/>
    <w:tmpl w:val="0000002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7" w15:restartNumberingAfterBreak="0">
    <w:nsid w:val="00000026"/>
    <w:multiLevelType w:val="multilevel"/>
    <w:tmpl w:val="0000002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8" w15:restartNumberingAfterBreak="0">
    <w:nsid w:val="00000027"/>
    <w:multiLevelType w:val="multilevel"/>
    <w:tmpl w:val="0000002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9" w15:restartNumberingAfterBreak="0">
    <w:nsid w:val="00000028"/>
    <w:multiLevelType w:val="multilevel"/>
    <w:tmpl w:val="0000002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0" w15:restartNumberingAfterBreak="0">
    <w:nsid w:val="00000029"/>
    <w:multiLevelType w:val="multilevel"/>
    <w:tmpl w:val="0000002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1" w15:restartNumberingAfterBreak="0">
    <w:nsid w:val="0000002A"/>
    <w:multiLevelType w:val="multilevel"/>
    <w:tmpl w:val="0000002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2" w15:restartNumberingAfterBreak="0">
    <w:nsid w:val="0000002B"/>
    <w:multiLevelType w:val="multilevel"/>
    <w:tmpl w:val="0000002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3" w15:restartNumberingAfterBreak="0">
    <w:nsid w:val="0000002C"/>
    <w:multiLevelType w:val="multilevel"/>
    <w:tmpl w:val="0000002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4" w15:restartNumberingAfterBreak="0">
    <w:nsid w:val="0000002D"/>
    <w:multiLevelType w:val="multilevel"/>
    <w:tmpl w:val="0000002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5" w15:restartNumberingAfterBreak="0">
    <w:nsid w:val="0000002E"/>
    <w:multiLevelType w:val="multilevel"/>
    <w:tmpl w:val="0000002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6" w15:restartNumberingAfterBreak="0">
    <w:nsid w:val="0000002F"/>
    <w:multiLevelType w:val="multilevel"/>
    <w:tmpl w:val="0000002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7" w15:restartNumberingAfterBreak="0">
    <w:nsid w:val="00000030"/>
    <w:multiLevelType w:val="multilevel"/>
    <w:tmpl w:val="0000003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8" w15:restartNumberingAfterBreak="0">
    <w:nsid w:val="00000031"/>
    <w:multiLevelType w:val="multilevel"/>
    <w:tmpl w:val="0000003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9" w15:restartNumberingAfterBreak="0">
    <w:nsid w:val="00000032"/>
    <w:multiLevelType w:val="multilevel"/>
    <w:tmpl w:val="0000003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0" w15:restartNumberingAfterBreak="0">
    <w:nsid w:val="00000033"/>
    <w:multiLevelType w:val="multilevel"/>
    <w:tmpl w:val="0000003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1" w15:restartNumberingAfterBreak="0">
    <w:nsid w:val="00000034"/>
    <w:multiLevelType w:val="multilevel"/>
    <w:tmpl w:val="0000003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2" w15:restartNumberingAfterBreak="0">
    <w:nsid w:val="00000035"/>
    <w:multiLevelType w:val="multilevel"/>
    <w:tmpl w:val="0000003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3" w15:restartNumberingAfterBreak="0">
    <w:nsid w:val="00000036"/>
    <w:multiLevelType w:val="multilevel"/>
    <w:tmpl w:val="0000003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4" w15:restartNumberingAfterBreak="0">
    <w:nsid w:val="00000037"/>
    <w:multiLevelType w:val="multilevel"/>
    <w:tmpl w:val="0000003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5" w15:restartNumberingAfterBreak="0">
    <w:nsid w:val="00000038"/>
    <w:multiLevelType w:val="multilevel"/>
    <w:tmpl w:val="0000003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6" w15:restartNumberingAfterBreak="0">
    <w:nsid w:val="00000039"/>
    <w:multiLevelType w:val="multilevel"/>
    <w:tmpl w:val="0000003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7" w15:restartNumberingAfterBreak="0">
    <w:nsid w:val="0000003A"/>
    <w:multiLevelType w:val="multilevel"/>
    <w:tmpl w:val="0000003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8" w15:restartNumberingAfterBreak="0">
    <w:nsid w:val="0000003B"/>
    <w:multiLevelType w:val="multilevel"/>
    <w:tmpl w:val="0000003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9" w15:restartNumberingAfterBreak="0">
    <w:nsid w:val="0000003C"/>
    <w:multiLevelType w:val="multilevel"/>
    <w:tmpl w:val="0000003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0" w15:restartNumberingAfterBreak="0">
    <w:nsid w:val="0000003D"/>
    <w:multiLevelType w:val="multilevel"/>
    <w:tmpl w:val="0000003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1" w15:restartNumberingAfterBreak="0">
    <w:nsid w:val="0000003E"/>
    <w:multiLevelType w:val="multilevel"/>
    <w:tmpl w:val="0000003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2" w15:restartNumberingAfterBreak="0">
    <w:nsid w:val="0000003F"/>
    <w:multiLevelType w:val="multilevel"/>
    <w:tmpl w:val="0000003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3" w15:restartNumberingAfterBreak="0">
    <w:nsid w:val="00000040"/>
    <w:multiLevelType w:val="multilevel"/>
    <w:tmpl w:val="0000004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4" w15:restartNumberingAfterBreak="0">
    <w:nsid w:val="00000041"/>
    <w:multiLevelType w:val="multilevel"/>
    <w:tmpl w:val="0000004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5" w15:restartNumberingAfterBreak="0">
    <w:nsid w:val="00000042"/>
    <w:multiLevelType w:val="multilevel"/>
    <w:tmpl w:val="0000004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6" w15:restartNumberingAfterBreak="0">
    <w:nsid w:val="00000043"/>
    <w:multiLevelType w:val="multilevel"/>
    <w:tmpl w:val="0000004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7" w15:restartNumberingAfterBreak="0">
    <w:nsid w:val="00000044"/>
    <w:multiLevelType w:val="multilevel"/>
    <w:tmpl w:val="0000004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8" w15:restartNumberingAfterBreak="0">
    <w:nsid w:val="00000045"/>
    <w:multiLevelType w:val="multilevel"/>
    <w:tmpl w:val="0000004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9" w15:restartNumberingAfterBreak="0">
    <w:nsid w:val="00000046"/>
    <w:multiLevelType w:val="multilevel"/>
    <w:tmpl w:val="0000004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0" w15:restartNumberingAfterBreak="0">
    <w:nsid w:val="00000047"/>
    <w:multiLevelType w:val="multilevel"/>
    <w:tmpl w:val="0000004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1" w15:restartNumberingAfterBreak="0">
    <w:nsid w:val="00000048"/>
    <w:multiLevelType w:val="multilevel"/>
    <w:tmpl w:val="0000004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2" w15:restartNumberingAfterBreak="0">
    <w:nsid w:val="00000049"/>
    <w:multiLevelType w:val="multilevel"/>
    <w:tmpl w:val="0000004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3" w15:restartNumberingAfterBreak="0">
    <w:nsid w:val="0000004A"/>
    <w:multiLevelType w:val="multilevel"/>
    <w:tmpl w:val="0000004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4" w15:restartNumberingAfterBreak="0">
    <w:nsid w:val="0000004B"/>
    <w:multiLevelType w:val="multilevel"/>
    <w:tmpl w:val="0000004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5" w15:restartNumberingAfterBreak="0">
    <w:nsid w:val="0000004C"/>
    <w:multiLevelType w:val="multilevel"/>
    <w:tmpl w:val="0000004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6" w15:restartNumberingAfterBreak="0">
    <w:nsid w:val="0000004D"/>
    <w:multiLevelType w:val="multilevel"/>
    <w:tmpl w:val="0000004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7" w15:restartNumberingAfterBreak="0">
    <w:nsid w:val="0000004E"/>
    <w:multiLevelType w:val="multilevel"/>
    <w:tmpl w:val="0000004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8" w15:restartNumberingAfterBreak="0">
    <w:nsid w:val="0000004F"/>
    <w:multiLevelType w:val="multilevel"/>
    <w:tmpl w:val="0000004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9" w15:restartNumberingAfterBreak="0">
    <w:nsid w:val="00000050"/>
    <w:multiLevelType w:val="multilevel"/>
    <w:tmpl w:val="0000005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0" w15:restartNumberingAfterBreak="0">
    <w:nsid w:val="00000051"/>
    <w:multiLevelType w:val="multilevel"/>
    <w:tmpl w:val="0000005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1" w15:restartNumberingAfterBreak="0">
    <w:nsid w:val="00000052"/>
    <w:multiLevelType w:val="multilevel"/>
    <w:tmpl w:val="0000005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2" w15:restartNumberingAfterBreak="0">
    <w:nsid w:val="00000053"/>
    <w:multiLevelType w:val="multilevel"/>
    <w:tmpl w:val="0000005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3" w15:restartNumberingAfterBreak="0">
    <w:nsid w:val="00000054"/>
    <w:multiLevelType w:val="multilevel"/>
    <w:tmpl w:val="0000005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4" w15:restartNumberingAfterBreak="0">
    <w:nsid w:val="00000055"/>
    <w:multiLevelType w:val="multilevel"/>
    <w:tmpl w:val="0000005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5" w15:restartNumberingAfterBreak="0">
    <w:nsid w:val="00000056"/>
    <w:multiLevelType w:val="multilevel"/>
    <w:tmpl w:val="0000005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6" w15:restartNumberingAfterBreak="0">
    <w:nsid w:val="00000057"/>
    <w:multiLevelType w:val="multilevel"/>
    <w:tmpl w:val="0000005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7" w15:restartNumberingAfterBreak="0">
    <w:nsid w:val="00000058"/>
    <w:multiLevelType w:val="multilevel"/>
    <w:tmpl w:val="0000005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8" w15:restartNumberingAfterBreak="0">
    <w:nsid w:val="00000059"/>
    <w:multiLevelType w:val="multilevel"/>
    <w:tmpl w:val="0000005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9" w15:restartNumberingAfterBreak="0">
    <w:nsid w:val="0000005A"/>
    <w:multiLevelType w:val="multilevel"/>
    <w:tmpl w:val="0000005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0" w15:restartNumberingAfterBreak="0">
    <w:nsid w:val="0000005B"/>
    <w:multiLevelType w:val="multilevel"/>
    <w:tmpl w:val="0000005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1" w15:restartNumberingAfterBreak="0">
    <w:nsid w:val="0000005C"/>
    <w:multiLevelType w:val="multilevel"/>
    <w:tmpl w:val="0000005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2" w15:restartNumberingAfterBreak="0">
    <w:nsid w:val="0000005D"/>
    <w:multiLevelType w:val="multilevel"/>
    <w:tmpl w:val="0000005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3" w15:restartNumberingAfterBreak="0">
    <w:nsid w:val="0000005E"/>
    <w:multiLevelType w:val="multilevel"/>
    <w:tmpl w:val="0000005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4" w15:restartNumberingAfterBreak="0">
    <w:nsid w:val="0000005F"/>
    <w:multiLevelType w:val="multilevel"/>
    <w:tmpl w:val="0000005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5" w15:restartNumberingAfterBreak="0">
    <w:nsid w:val="00000060"/>
    <w:multiLevelType w:val="multilevel"/>
    <w:tmpl w:val="0000006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6" w15:restartNumberingAfterBreak="0">
    <w:nsid w:val="00000061"/>
    <w:multiLevelType w:val="multilevel"/>
    <w:tmpl w:val="0000006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7" w15:restartNumberingAfterBreak="0">
    <w:nsid w:val="00000062"/>
    <w:multiLevelType w:val="multilevel"/>
    <w:tmpl w:val="0000006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8" w15:restartNumberingAfterBreak="0">
    <w:nsid w:val="00000063"/>
    <w:multiLevelType w:val="multilevel"/>
    <w:tmpl w:val="0000006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9" w15:restartNumberingAfterBreak="0">
    <w:nsid w:val="00000064"/>
    <w:multiLevelType w:val="multilevel"/>
    <w:tmpl w:val="0000006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0" w15:restartNumberingAfterBreak="0">
    <w:nsid w:val="00000065"/>
    <w:multiLevelType w:val="multilevel"/>
    <w:tmpl w:val="0000006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1" w15:restartNumberingAfterBreak="0">
    <w:nsid w:val="00000066"/>
    <w:multiLevelType w:val="multilevel"/>
    <w:tmpl w:val="0000006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2" w15:restartNumberingAfterBreak="0">
    <w:nsid w:val="00000067"/>
    <w:multiLevelType w:val="multilevel"/>
    <w:tmpl w:val="0000006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3" w15:restartNumberingAfterBreak="0">
    <w:nsid w:val="00000068"/>
    <w:multiLevelType w:val="multilevel"/>
    <w:tmpl w:val="0000006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4" w15:restartNumberingAfterBreak="0">
    <w:nsid w:val="00000069"/>
    <w:multiLevelType w:val="multilevel"/>
    <w:tmpl w:val="0000006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5" w15:restartNumberingAfterBreak="0">
    <w:nsid w:val="0000006A"/>
    <w:multiLevelType w:val="multilevel"/>
    <w:tmpl w:val="0000006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6" w15:restartNumberingAfterBreak="0">
    <w:nsid w:val="0000006B"/>
    <w:multiLevelType w:val="multilevel"/>
    <w:tmpl w:val="0000006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7" w15:restartNumberingAfterBreak="0">
    <w:nsid w:val="0000006C"/>
    <w:multiLevelType w:val="multilevel"/>
    <w:tmpl w:val="0000006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8" w15:restartNumberingAfterBreak="0">
    <w:nsid w:val="0000006D"/>
    <w:multiLevelType w:val="multilevel"/>
    <w:tmpl w:val="0000006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9" w15:restartNumberingAfterBreak="0">
    <w:nsid w:val="0000006E"/>
    <w:multiLevelType w:val="multilevel"/>
    <w:tmpl w:val="0000006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0" w15:restartNumberingAfterBreak="0">
    <w:nsid w:val="0000006F"/>
    <w:multiLevelType w:val="multilevel"/>
    <w:tmpl w:val="0000006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1" w15:restartNumberingAfterBreak="0">
    <w:nsid w:val="00000070"/>
    <w:multiLevelType w:val="multilevel"/>
    <w:tmpl w:val="0000007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2" w15:restartNumberingAfterBreak="0">
    <w:nsid w:val="00000071"/>
    <w:multiLevelType w:val="multilevel"/>
    <w:tmpl w:val="0000007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3" w15:restartNumberingAfterBreak="0">
    <w:nsid w:val="00000072"/>
    <w:multiLevelType w:val="multilevel"/>
    <w:tmpl w:val="0000007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4" w15:restartNumberingAfterBreak="0">
    <w:nsid w:val="00000073"/>
    <w:multiLevelType w:val="multilevel"/>
    <w:tmpl w:val="0000007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5" w15:restartNumberingAfterBreak="0">
    <w:nsid w:val="00000074"/>
    <w:multiLevelType w:val="multilevel"/>
    <w:tmpl w:val="0000007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6" w15:restartNumberingAfterBreak="0">
    <w:nsid w:val="00000075"/>
    <w:multiLevelType w:val="multilevel"/>
    <w:tmpl w:val="0000007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7" w15:restartNumberingAfterBreak="0">
    <w:nsid w:val="00000076"/>
    <w:multiLevelType w:val="multilevel"/>
    <w:tmpl w:val="0000007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8" w15:restartNumberingAfterBreak="0">
    <w:nsid w:val="00000077"/>
    <w:multiLevelType w:val="multilevel"/>
    <w:tmpl w:val="0000007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9" w15:restartNumberingAfterBreak="0">
    <w:nsid w:val="00000078"/>
    <w:multiLevelType w:val="multilevel"/>
    <w:tmpl w:val="0000007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0" w15:restartNumberingAfterBreak="0">
    <w:nsid w:val="00000079"/>
    <w:multiLevelType w:val="multilevel"/>
    <w:tmpl w:val="0000007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1" w15:restartNumberingAfterBreak="0">
    <w:nsid w:val="0000007A"/>
    <w:multiLevelType w:val="multilevel"/>
    <w:tmpl w:val="0000007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2" w15:restartNumberingAfterBreak="0">
    <w:nsid w:val="0000007B"/>
    <w:multiLevelType w:val="multilevel"/>
    <w:tmpl w:val="0000007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3" w15:restartNumberingAfterBreak="0">
    <w:nsid w:val="0000007C"/>
    <w:multiLevelType w:val="multilevel"/>
    <w:tmpl w:val="0000007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4" w15:restartNumberingAfterBreak="0">
    <w:nsid w:val="0000007D"/>
    <w:multiLevelType w:val="multilevel"/>
    <w:tmpl w:val="0000007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5" w15:restartNumberingAfterBreak="0">
    <w:nsid w:val="0000007E"/>
    <w:multiLevelType w:val="multilevel"/>
    <w:tmpl w:val="0000007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6" w15:restartNumberingAfterBreak="0">
    <w:nsid w:val="0000007F"/>
    <w:multiLevelType w:val="multilevel"/>
    <w:tmpl w:val="0000007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7" w15:restartNumberingAfterBreak="0">
    <w:nsid w:val="00000080"/>
    <w:multiLevelType w:val="multilevel"/>
    <w:tmpl w:val="0000008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8" w15:restartNumberingAfterBreak="0">
    <w:nsid w:val="00000081"/>
    <w:multiLevelType w:val="multilevel"/>
    <w:tmpl w:val="0000008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9" w15:restartNumberingAfterBreak="0">
    <w:nsid w:val="00000082"/>
    <w:multiLevelType w:val="multilevel"/>
    <w:tmpl w:val="0000008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0" w15:restartNumberingAfterBreak="0">
    <w:nsid w:val="00000083"/>
    <w:multiLevelType w:val="multilevel"/>
    <w:tmpl w:val="0000008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1" w15:restartNumberingAfterBreak="0">
    <w:nsid w:val="00000084"/>
    <w:multiLevelType w:val="multilevel"/>
    <w:tmpl w:val="0000008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2" w15:restartNumberingAfterBreak="0">
    <w:nsid w:val="00000085"/>
    <w:multiLevelType w:val="multilevel"/>
    <w:tmpl w:val="0000008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3" w15:restartNumberingAfterBreak="0">
    <w:nsid w:val="00000086"/>
    <w:multiLevelType w:val="multilevel"/>
    <w:tmpl w:val="0000008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4" w15:restartNumberingAfterBreak="0">
    <w:nsid w:val="00000087"/>
    <w:multiLevelType w:val="multilevel"/>
    <w:tmpl w:val="0000008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5" w15:restartNumberingAfterBreak="0">
    <w:nsid w:val="00000088"/>
    <w:multiLevelType w:val="multilevel"/>
    <w:tmpl w:val="0000008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6" w15:restartNumberingAfterBreak="0">
    <w:nsid w:val="00000089"/>
    <w:multiLevelType w:val="multilevel"/>
    <w:tmpl w:val="0000008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7" w15:restartNumberingAfterBreak="0">
    <w:nsid w:val="0000008A"/>
    <w:multiLevelType w:val="multilevel"/>
    <w:tmpl w:val="0000008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8" w15:restartNumberingAfterBreak="0">
    <w:nsid w:val="0000008B"/>
    <w:multiLevelType w:val="multilevel"/>
    <w:tmpl w:val="0000008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9" w15:restartNumberingAfterBreak="0">
    <w:nsid w:val="0000008C"/>
    <w:multiLevelType w:val="multilevel"/>
    <w:tmpl w:val="0000008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0" w15:restartNumberingAfterBreak="0">
    <w:nsid w:val="0000008D"/>
    <w:multiLevelType w:val="multilevel"/>
    <w:tmpl w:val="0000008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1" w15:restartNumberingAfterBreak="0">
    <w:nsid w:val="0000008E"/>
    <w:multiLevelType w:val="multilevel"/>
    <w:tmpl w:val="0000008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2" w15:restartNumberingAfterBreak="0">
    <w:nsid w:val="0000008F"/>
    <w:multiLevelType w:val="multilevel"/>
    <w:tmpl w:val="0000008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3" w15:restartNumberingAfterBreak="0">
    <w:nsid w:val="00000090"/>
    <w:multiLevelType w:val="multilevel"/>
    <w:tmpl w:val="0000009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4" w15:restartNumberingAfterBreak="0">
    <w:nsid w:val="00000091"/>
    <w:multiLevelType w:val="multilevel"/>
    <w:tmpl w:val="0000009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5" w15:restartNumberingAfterBreak="0">
    <w:nsid w:val="00000092"/>
    <w:multiLevelType w:val="multilevel"/>
    <w:tmpl w:val="0000009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6" w15:restartNumberingAfterBreak="0">
    <w:nsid w:val="00000093"/>
    <w:multiLevelType w:val="multilevel"/>
    <w:tmpl w:val="0000009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7" w15:restartNumberingAfterBreak="0">
    <w:nsid w:val="00000094"/>
    <w:multiLevelType w:val="multilevel"/>
    <w:tmpl w:val="0000009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8" w15:restartNumberingAfterBreak="0">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149" w15:restartNumberingAfterBreak="0">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150" w15:restartNumberingAfterBreak="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51" w15:restartNumberingAfterBreak="0">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2" w15:restartNumberingAfterBreak="0">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153" w15:restartNumberingAfterBreak="0">
    <w:nsid w:val="0000009A"/>
    <w:multiLevelType w:val="multilevel"/>
    <w:tmpl w:val="0000009A"/>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4" w15:restartNumberingAfterBreak="0">
    <w:nsid w:val="1D0635B3"/>
    <w:multiLevelType w:val="hybridMultilevel"/>
    <w:tmpl w:val="A87621F0"/>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71243E50"/>
    <w:multiLevelType w:val="hybridMultilevel"/>
    <w:tmpl w:val="6692441A"/>
    <w:lvl w:ilvl="0" w:tplc="2F9617C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6"/>
  </w:num>
  <w:num w:numId="156">
    <w:abstractNumId w:val="155"/>
  </w:num>
  <w:num w:numId="157">
    <w:abstractNumId w:val="15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24925"/>
    <w:rsid w:val="000706B0"/>
    <w:rsid w:val="00082856"/>
    <w:rsid w:val="0008598C"/>
    <w:rsid w:val="0009656F"/>
    <w:rsid w:val="0017721E"/>
    <w:rsid w:val="001A48BB"/>
    <w:rsid w:val="001D405B"/>
    <w:rsid w:val="001F7696"/>
    <w:rsid w:val="00285FA9"/>
    <w:rsid w:val="002C37C6"/>
    <w:rsid w:val="002E524E"/>
    <w:rsid w:val="002F5DB6"/>
    <w:rsid w:val="00300C3F"/>
    <w:rsid w:val="00303BBF"/>
    <w:rsid w:val="003048AF"/>
    <w:rsid w:val="00304AD2"/>
    <w:rsid w:val="003067C4"/>
    <w:rsid w:val="00332967"/>
    <w:rsid w:val="00377D2F"/>
    <w:rsid w:val="00393966"/>
    <w:rsid w:val="003D0218"/>
    <w:rsid w:val="003F5850"/>
    <w:rsid w:val="004D672A"/>
    <w:rsid w:val="004E2E1A"/>
    <w:rsid w:val="00515350"/>
    <w:rsid w:val="00524F68"/>
    <w:rsid w:val="00591790"/>
    <w:rsid w:val="005F3A1D"/>
    <w:rsid w:val="006825B5"/>
    <w:rsid w:val="006B1BCE"/>
    <w:rsid w:val="00701E1D"/>
    <w:rsid w:val="007120D0"/>
    <w:rsid w:val="00712531"/>
    <w:rsid w:val="00725A57"/>
    <w:rsid w:val="0076788E"/>
    <w:rsid w:val="007D3F40"/>
    <w:rsid w:val="008468E5"/>
    <w:rsid w:val="0085326C"/>
    <w:rsid w:val="008542A6"/>
    <w:rsid w:val="00875D1A"/>
    <w:rsid w:val="008A16BE"/>
    <w:rsid w:val="008A1E17"/>
    <w:rsid w:val="008A30E6"/>
    <w:rsid w:val="008C7842"/>
    <w:rsid w:val="0091761F"/>
    <w:rsid w:val="00941987"/>
    <w:rsid w:val="00A04D50"/>
    <w:rsid w:val="00A43D50"/>
    <w:rsid w:val="00A77B3E"/>
    <w:rsid w:val="00A86D6A"/>
    <w:rsid w:val="00AC24C2"/>
    <w:rsid w:val="00AF04C7"/>
    <w:rsid w:val="00B6276A"/>
    <w:rsid w:val="00B62BEB"/>
    <w:rsid w:val="00B67BF8"/>
    <w:rsid w:val="00BD3152"/>
    <w:rsid w:val="00BE1C81"/>
    <w:rsid w:val="00C24484"/>
    <w:rsid w:val="00C901EB"/>
    <w:rsid w:val="00CA2A55"/>
    <w:rsid w:val="00CB5AA8"/>
    <w:rsid w:val="00CF2A63"/>
    <w:rsid w:val="00D30CE8"/>
    <w:rsid w:val="00DD7691"/>
    <w:rsid w:val="00DF1E0B"/>
    <w:rsid w:val="00E075FA"/>
    <w:rsid w:val="00E543B4"/>
    <w:rsid w:val="00E60560"/>
    <w:rsid w:val="00E95AF6"/>
    <w:rsid w:val="00ED5B54"/>
    <w:rsid w:val="00EE2219"/>
    <w:rsid w:val="00F31BF8"/>
    <w:rsid w:val="00F63E2E"/>
    <w:rsid w:val="00F9582D"/>
    <w:rsid w:val="00FD2D2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22670"/>
  <w15:docId w15:val="{3CE8A1DD-328E-4842-AAC3-433C8BDE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87"/>
    <w:pPr>
      <w:spacing w:after="0" w:line="240" w:lineRule="auto"/>
    </w:pPr>
    <w:rPr>
      <w:color w:val="000000"/>
      <w:sz w:val="24"/>
      <w:szCs w:val="24"/>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8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94198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94198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94198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94198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941987"/>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Заголовок Знак"/>
    <w:basedOn w:val="a0"/>
    <w:link w:val="a3"/>
    <w:uiPriority w:val="10"/>
    <w:rsid w:val="00941987"/>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sid w:val="00941987"/>
    <w:rPr>
      <w:rFonts w:asciiTheme="majorHAnsi" w:eastAsiaTheme="majorEastAsia" w:hAnsiTheme="majorHAnsi" w:cstheme="majorBidi"/>
      <w:color w:val="000000"/>
      <w:sz w:val="24"/>
      <w:szCs w:val="24"/>
    </w:rPr>
  </w:style>
  <w:style w:type="character" w:styleId="a7">
    <w:name w:val="footnote reference"/>
    <w:basedOn w:val="a0"/>
    <w:uiPriority w:val="99"/>
    <w:rsid w:val="00805BCE"/>
    <w:rPr>
      <w:vertAlign w:val="superscript"/>
    </w:rPr>
  </w:style>
  <w:style w:type="paragraph" w:styleId="a8">
    <w:name w:val="footnote text"/>
    <w:basedOn w:val="a"/>
    <w:link w:val="a9"/>
    <w:uiPriority w:val="99"/>
    <w:rsid w:val="00805BCE"/>
    <w:rPr>
      <w:sz w:val="20"/>
      <w:szCs w:val="20"/>
    </w:rPr>
  </w:style>
  <w:style w:type="character" w:customStyle="1" w:styleId="a9">
    <w:name w:val="Текст сноски Знак"/>
    <w:basedOn w:val="a0"/>
    <w:link w:val="a8"/>
    <w:uiPriority w:val="99"/>
    <w:semiHidden/>
    <w:rsid w:val="00941987"/>
    <w:rPr>
      <w:color w:val="000000"/>
      <w:sz w:val="20"/>
      <w:szCs w:val="20"/>
    </w:rPr>
  </w:style>
  <w:style w:type="character" w:styleId="aa">
    <w:name w:val="annotation reference"/>
    <w:basedOn w:val="a0"/>
    <w:uiPriority w:val="99"/>
    <w:rsid w:val="00805BCE"/>
    <w:rPr>
      <w:sz w:val="16"/>
      <w:szCs w:val="16"/>
    </w:rPr>
  </w:style>
  <w:style w:type="paragraph" w:styleId="ab">
    <w:name w:val="Balloon Text"/>
    <w:basedOn w:val="a"/>
    <w:link w:val="ac"/>
    <w:rsid w:val="00E075FA"/>
    <w:rPr>
      <w:rFonts w:ascii="Tahoma" w:hAnsi="Tahoma" w:cs="Tahoma"/>
      <w:sz w:val="16"/>
      <w:szCs w:val="16"/>
    </w:rPr>
  </w:style>
  <w:style w:type="character" w:customStyle="1" w:styleId="ac">
    <w:name w:val="Текст выноски Знак"/>
    <w:basedOn w:val="a0"/>
    <w:link w:val="ab"/>
    <w:rsid w:val="00E075FA"/>
    <w:rPr>
      <w:rFonts w:ascii="Tahoma" w:hAnsi="Tahoma" w:cs="Tahoma"/>
      <w:color w:val="000000"/>
      <w:sz w:val="16"/>
      <w:szCs w:val="16"/>
    </w:rPr>
  </w:style>
  <w:style w:type="paragraph" w:styleId="ad">
    <w:name w:val="annotation text"/>
    <w:basedOn w:val="a"/>
    <w:link w:val="ae"/>
    <w:rsid w:val="00941987"/>
    <w:rPr>
      <w:sz w:val="20"/>
      <w:szCs w:val="20"/>
    </w:rPr>
  </w:style>
  <w:style w:type="character" w:customStyle="1" w:styleId="ae">
    <w:name w:val="Текст примечания Знак"/>
    <w:basedOn w:val="a0"/>
    <w:link w:val="ad"/>
    <w:rsid w:val="00941987"/>
    <w:rPr>
      <w:color w:val="000000"/>
      <w:sz w:val="20"/>
      <w:szCs w:val="20"/>
    </w:rPr>
  </w:style>
  <w:style w:type="paragraph" w:customStyle="1" w:styleId="11">
    <w:name w:val="Обычный1"/>
    <w:rsid w:val="00D30CE8"/>
    <w:pPr>
      <w:spacing w:after="160" w:line="256" w:lineRule="auto"/>
    </w:pPr>
    <w:rPr>
      <w:rFonts w:ascii="Calibri" w:eastAsia="Calibri" w:hAnsi="Calibri" w:cs="Calibri"/>
    </w:rPr>
  </w:style>
  <w:style w:type="paragraph" w:styleId="af">
    <w:name w:val="List Paragraph"/>
    <w:basedOn w:val="a"/>
    <w:uiPriority w:val="34"/>
    <w:qFormat/>
    <w:locked/>
    <w:rsid w:val="00701E1D"/>
    <w:pPr>
      <w:ind w:left="720"/>
      <w:contextualSpacing/>
    </w:pPr>
  </w:style>
  <w:style w:type="character" w:styleId="af0">
    <w:name w:val="Strong"/>
    <w:basedOn w:val="a0"/>
    <w:uiPriority w:val="22"/>
    <w:qFormat/>
    <w:locked/>
    <w:rsid w:val="008468E5"/>
    <w:rPr>
      <w:b/>
      <w:bCs/>
    </w:rPr>
  </w:style>
  <w:style w:type="character" w:styleId="af1">
    <w:name w:val="Hyperlink"/>
    <w:basedOn w:val="a0"/>
    <w:unhideWhenUsed/>
    <w:rsid w:val="008A3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0639">
      <w:bodyDiv w:val="1"/>
      <w:marLeft w:val="0"/>
      <w:marRight w:val="0"/>
      <w:marTop w:val="0"/>
      <w:marBottom w:val="0"/>
      <w:divBdr>
        <w:top w:val="none" w:sz="0" w:space="0" w:color="auto"/>
        <w:left w:val="none" w:sz="0" w:space="0" w:color="auto"/>
        <w:bottom w:val="none" w:sz="0" w:space="0" w:color="auto"/>
        <w:right w:val="none" w:sz="0" w:space="0" w:color="auto"/>
      </w:divBdr>
    </w:div>
    <w:div w:id="775829340">
      <w:bodyDiv w:val="1"/>
      <w:marLeft w:val="0"/>
      <w:marRight w:val="0"/>
      <w:marTop w:val="0"/>
      <w:marBottom w:val="0"/>
      <w:divBdr>
        <w:top w:val="none" w:sz="0" w:space="0" w:color="auto"/>
        <w:left w:val="none" w:sz="0" w:space="0" w:color="auto"/>
        <w:bottom w:val="none" w:sz="0" w:space="0" w:color="auto"/>
        <w:right w:val="none" w:sz="0" w:space="0" w:color="auto"/>
      </w:divBdr>
    </w:div>
    <w:div w:id="1679893777">
      <w:bodyDiv w:val="1"/>
      <w:marLeft w:val="0"/>
      <w:marRight w:val="0"/>
      <w:marTop w:val="0"/>
      <w:marBottom w:val="0"/>
      <w:divBdr>
        <w:top w:val="none" w:sz="0" w:space="0" w:color="auto"/>
        <w:left w:val="none" w:sz="0" w:space="0" w:color="auto"/>
        <w:bottom w:val="none" w:sz="0" w:space="0" w:color="auto"/>
        <w:right w:val="none" w:sz="0" w:space="0" w:color="auto"/>
      </w:divBdr>
    </w:div>
    <w:div w:id="2056350152">
      <w:bodyDiv w:val="1"/>
      <w:marLeft w:val="0"/>
      <w:marRight w:val="0"/>
      <w:marTop w:val="0"/>
      <w:marBottom w:val="0"/>
      <w:divBdr>
        <w:top w:val="none" w:sz="0" w:space="0" w:color="auto"/>
        <w:left w:val="none" w:sz="0" w:space="0" w:color="auto"/>
        <w:bottom w:val="none" w:sz="0" w:space="0" w:color="auto"/>
        <w:right w:val="none" w:sz="0" w:space="0" w:color="auto"/>
      </w:divBdr>
    </w:div>
    <w:div w:id="21265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kn.gov.ru/" TargetMode="External"/><Relationship Id="rId21" Type="http://schemas.openxmlformats.org/officeDocument/2006/relationships/hyperlink" Target="https://rkn.gov.ru/" TargetMode="External"/><Relationship Id="rId34" Type="http://schemas.openxmlformats.org/officeDocument/2006/relationships/hyperlink" Target="https://rkn.gov.ru/" TargetMode="External"/><Relationship Id="rId42" Type="http://schemas.openxmlformats.org/officeDocument/2006/relationships/hyperlink" Target="https://rkn.gov.ru/" TargetMode="External"/><Relationship Id="rId47" Type="http://schemas.openxmlformats.org/officeDocument/2006/relationships/hyperlink" Target="https://rkn.gov.ru/" TargetMode="External"/><Relationship Id="rId50" Type="http://schemas.openxmlformats.org/officeDocument/2006/relationships/hyperlink" Target="https://rkn.gov.ru/" TargetMode="External"/><Relationship Id="rId55" Type="http://schemas.openxmlformats.org/officeDocument/2006/relationships/hyperlink" Target="https://rkn.gov.ru/" TargetMode="External"/><Relationship Id="rId63"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kn.gov.ru/" TargetMode="External"/><Relationship Id="rId29" Type="http://schemas.openxmlformats.org/officeDocument/2006/relationships/hyperlink" Target="https://rkn.gov.ru/" TargetMode="External"/><Relationship Id="rId11" Type="http://schemas.openxmlformats.org/officeDocument/2006/relationships/hyperlink" Target="https://targethunter.ru/" TargetMode="External"/><Relationship Id="rId24" Type="http://schemas.openxmlformats.org/officeDocument/2006/relationships/hyperlink" Target="https://rkn.gov.ru/" TargetMode="External"/><Relationship Id="rId32" Type="http://schemas.openxmlformats.org/officeDocument/2006/relationships/hyperlink" Target="https://rkn.gov.ru/" TargetMode="External"/><Relationship Id="rId37" Type="http://schemas.openxmlformats.org/officeDocument/2006/relationships/hyperlink" Target="https://rkn.gov.ru/" TargetMode="External"/><Relationship Id="rId40" Type="http://schemas.openxmlformats.org/officeDocument/2006/relationships/hyperlink" Target="https://rkn.gov.ru/" TargetMode="External"/><Relationship Id="rId45" Type="http://schemas.openxmlformats.org/officeDocument/2006/relationships/hyperlink" Target="https://rkn.gov.ru/" TargetMode="External"/><Relationship Id="rId53" Type="http://schemas.openxmlformats.org/officeDocument/2006/relationships/hyperlink" Target="https://rkn.gov.ru/" TargetMode="External"/><Relationship Id="rId58" Type="http://schemas.openxmlformats.org/officeDocument/2006/relationships/hyperlink" Target="https://rkn.gov.ru/"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rkn.gov.ru/" TargetMode="External"/><Relationship Id="rId14" Type="http://schemas.openxmlformats.org/officeDocument/2006/relationships/hyperlink" Target="https://targethunter.ru/" TargetMode="External"/><Relationship Id="rId22" Type="http://schemas.openxmlformats.org/officeDocument/2006/relationships/hyperlink" Target="https://rkn.gov.ru/" TargetMode="External"/><Relationship Id="rId27" Type="http://schemas.openxmlformats.org/officeDocument/2006/relationships/hyperlink" Target="https://rkn.gov.ru/" TargetMode="External"/><Relationship Id="rId30" Type="http://schemas.openxmlformats.org/officeDocument/2006/relationships/hyperlink" Target="https://rkn.gov.ru/" TargetMode="External"/><Relationship Id="rId35" Type="http://schemas.openxmlformats.org/officeDocument/2006/relationships/hyperlink" Target="https://rkn.gov.ru/" TargetMode="External"/><Relationship Id="rId43" Type="http://schemas.openxmlformats.org/officeDocument/2006/relationships/hyperlink" Target="https://rkn.gov.ru/" TargetMode="External"/><Relationship Id="rId48" Type="http://schemas.openxmlformats.org/officeDocument/2006/relationships/hyperlink" Target="https://rkn.gov.ru/" TargetMode="External"/><Relationship Id="rId56" Type="http://schemas.openxmlformats.org/officeDocument/2006/relationships/hyperlink" Target="https://rkn.gov.ru/" TargetMode="External"/><Relationship Id="rId64" Type="http://schemas.openxmlformats.org/officeDocument/2006/relationships/footer" Target="footer2.xml"/><Relationship Id="rId8" Type="http://schemas.openxmlformats.org/officeDocument/2006/relationships/image" Target="file:///F:\2023-2024\&#1055;&#1088;&#1086;&#1092;&#1077;&#1089;&#1089;&#1080;&#1086;&#1085;&#1072;&#1083;&#1099;\&#1054;&#1057;%202024\&#1053;&#1072;%20&#1089;&#1086;&#1075;&#1083;&#1072;&#1089;&#1086;&#1074;&#1072;&#1085;&#1080;&#1077;\Image_0" TargetMode="External"/><Relationship Id="rId51" Type="http://schemas.openxmlformats.org/officeDocument/2006/relationships/hyperlink" Target="https://rkn.gov.ru/" TargetMode="External"/><Relationship Id="rId3" Type="http://schemas.openxmlformats.org/officeDocument/2006/relationships/settings" Target="settings.xml"/><Relationship Id="rId12" Type="http://schemas.openxmlformats.org/officeDocument/2006/relationships/hyperlink" Target="https://targethunter.ru/" TargetMode="External"/><Relationship Id="rId17" Type="http://schemas.openxmlformats.org/officeDocument/2006/relationships/hyperlink" Target="https://rkn.gov.ru/" TargetMode="External"/><Relationship Id="rId25" Type="http://schemas.openxmlformats.org/officeDocument/2006/relationships/hyperlink" Target="https://rkn.gov.ru/" TargetMode="External"/><Relationship Id="rId33" Type="http://schemas.openxmlformats.org/officeDocument/2006/relationships/hyperlink" Target="https://rkn.gov.ru/" TargetMode="External"/><Relationship Id="rId38" Type="http://schemas.openxmlformats.org/officeDocument/2006/relationships/hyperlink" Target="https://rkn.gov.ru/" TargetMode="External"/><Relationship Id="rId46" Type="http://schemas.openxmlformats.org/officeDocument/2006/relationships/hyperlink" Target="https://rkn.gov.ru/" TargetMode="External"/><Relationship Id="rId59" Type="http://schemas.openxmlformats.org/officeDocument/2006/relationships/hyperlink" Target="https://rkn.gov.ru/" TargetMode="External"/><Relationship Id="rId20" Type="http://schemas.openxmlformats.org/officeDocument/2006/relationships/hyperlink" Target="https://rkn.gov.ru/" TargetMode="External"/><Relationship Id="rId41" Type="http://schemas.openxmlformats.org/officeDocument/2006/relationships/hyperlink" Target="https://rkn.gov.ru/" TargetMode="External"/><Relationship Id="rId54" Type="http://schemas.openxmlformats.org/officeDocument/2006/relationships/hyperlink" Target="https://rkn.gov.ru/"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rgethunter.ru/" TargetMode="External"/><Relationship Id="rId23" Type="http://schemas.openxmlformats.org/officeDocument/2006/relationships/hyperlink" Target="https://rkn.gov.ru/" TargetMode="External"/><Relationship Id="rId28" Type="http://schemas.openxmlformats.org/officeDocument/2006/relationships/hyperlink" Target="https://rkn.gov.ru/" TargetMode="External"/><Relationship Id="rId36" Type="http://schemas.openxmlformats.org/officeDocument/2006/relationships/hyperlink" Target="https://rkn.gov.ru/" TargetMode="External"/><Relationship Id="rId49" Type="http://schemas.openxmlformats.org/officeDocument/2006/relationships/hyperlink" Target="https://rkn.gov.ru/" TargetMode="External"/><Relationship Id="rId57" Type="http://schemas.openxmlformats.org/officeDocument/2006/relationships/hyperlink" Target="https://rkn.gov.ru/" TargetMode="External"/><Relationship Id="rId10" Type="http://schemas.openxmlformats.org/officeDocument/2006/relationships/hyperlink" Target="https://targethunter.ru/" TargetMode="External"/><Relationship Id="rId31" Type="http://schemas.openxmlformats.org/officeDocument/2006/relationships/hyperlink" Target="https://rkn.gov.ru/" TargetMode="External"/><Relationship Id="rId44" Type="http://schemas.openxmlformats.org/officeDocument/2006/relationships/hyperlink" Target="https://rkn.gov.ru/" TargetMode="External"/><Relationship Id="rId52" Type="http://schemas.openxmlformats.org/officeDocument/2006/relationships/hyperlink" Target="https://rkn.gov.ru/" TargetMode="External"/><Relationship Id="rId60" Type="http://schemas.openxmlformats.org/officeDocument/2006/relationships/hyperlink" Target="https://rkn.gov.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1897@mail.ru" TargetMode="External"/><Relationship Id="rId13" Type="http://schemas.openxmlformats.org/officeDocument/2006/relationships/hyperlink" Target="https://targethunter.ru/" TargetMode="External"/><Relationship Id="rId18" Type="http://schemas.openxmlformats.org/officeDocument/2006/relationships/hyperlink" Target="https://rkn.gov.ru/" TargetMode="External"/><Relationship Id="rId39" Type="http://schemas.openxmlformats.org/officeDocument/2006/relationships/hyperlink" Target="https://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60</Pages>
  <Words>13891</Words>
  <Characters>79183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tutor</cp:lastModifiedBy>
  <cp:revision>37</cp:revision>
  <dcterms:created xsi:type="dcterms:W3CDTF">2024-05-20T13:44:00Z</dcterms:created>
  <dcterms:modified xsi:type="dcterms:W3CDTF">2025-02-19T07:35:00Z</dcterms:modified>
</cp:coreProperties>
</file>